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00E0" w14:textId="5188FB87" w:rsidR="003165FD" w:rsidRDefault="00A83AAF" w:rsidP="00B00111">
      <w:pPr>
        <w:jc w:val="center"/>
        <w:rPr>
          <w:rFonts w:ascii="Arial" w:hAnsi="Arial" w:cs="Arial"/>
          <w:b/>
          <w:color w:val="008000"/>
          <w:sz w:val="40"/>
        </w:rPr>
      </w:pPr>
      <w:r>
        <w:rPr>
          <w:rFonts w:ascii="Arial" w:hAnsi="Arial" w:cs="Arial"/>
          <w:b/>
          <w:color w:val="008000"/>
          <w:sz w:val="40"/>
        </w:rPr>
        <w:t>Mandarin and Fennel</w:t>
      </w:r>
      <w:r w:rsidR="003165FD" w:rsidRPr="00867242">
        <w:rPr>
          <w:rFonts w:ascii="Arial" w:hAnsi="Arial" w:cs="Arial"/>
          <w:b/>
          <w:color w:val="008000"/>
          <w:sz w:val="40"/>
        </w:rPr>
        <w:t xml:space="preserve"> Salad </w:t>
      </w:r>
    </w:p>
    <w:p w14:paraId="02943FE9" w14:textId="77777777" w:rsidR="00B41F91" w:rsidRPr="00B41F91" w:rsidRDefault="00B41F91" w:rsidP="00B00111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3"/>
        <w:gridCol w:w="5394"/>
      </w:tblGrid>
      <w:tr w:rsidR="003165FD" w:rsidRPr="003B2D89" w14:paraId="14482115" w14:textId="77777777">
        <w:trPr>
          <w:trHeight w:val="685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7969" w14:textId="77777777" w:rsidR="003165FD" w:rsidRPr="003B2D89" w:rsidRDefault="003165F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B2D89">
              <w:rPr>
                <w:rFonts w:ascii="Arial" w:hAnsi="Arial" w:cs="Arial"/>
                <w:b/>
                <w:bCs/>
                <w:color w:val="000000"/>
              </w:rPr>
              <w:t>Equipment needed</w:t>
            </w:r>
          </w:p>
          <w:p w14:paraId="05925842" w14:textId="77777777" w:rsidR="003165FD" w:rsidRPr="003B2D89" w:rsidRDefault="003165F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A5080C9" w14:textId="77777777" w:rsidR="003165FD" w:rsidRPr="003B2D89" w:rsidRDefault="00BE7D66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 xml:space="preserve">Small </w:t>
            </w:r>
            <w:r w:rsidR="003165FD" w:rsidRPr="003B2D89">
              <w:rPr>
                <w:rFonts w:ascii="Arial" w:hAnsi="Arial" w:cs="Arial"/>
                <w:bCs/>
                <w:color w:val="000000"/>
              </w:rPr>
              <w:t>Mixing bowl</w:t>
            </w:r>
          </w:p>
          <w:p w14:paraId="5D697820" w14:textId="77777777" w:rsidR="00AF2DE7" w:rsidRPr="003B2D89" w:rsidRDefault="00AF2DE7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Salad spinner</w:t>
            </w:r>
          </w:p>
          <w:p w14:paraId="32325AD6" w14:textId="77777777" w:rsidR="003165FD" w:rsidRPr="003B2D89" w:rsidRDefault="008D1400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Chopping board and non-slip mat</w:t>
            </w:r>
          </w:p>
          <w:p w14:paraId="50D39D35" w14:textId="77777777" w:rsidR="003165FD" w:rsidRPr="003B2D89" w:rsidRDefault="008D1400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Knif</w:t>
            </w:r>
            <w:r w:rsidR="003165FD" w:rsidRPr="003B2D89">
              <w:rPr>
                <w:rFonts w:ascii="Arial" w:hAnsi="Arial" w:cs="Arial"/>
                <w:bCs/>
                <w:color w:val="000000"/>
              </w:rPr>
              <w:t>e</w:t>
            </w:r>
          </w:p>
          <w:p w14:paraId="6142CF72" w14:textId="77777777" w:rsidR="003165FD" w:rsidRPr="003B2D89" w:rsidRDefault="003165FD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Whisk</w:t>
            </w:r>
          </w:p>
          <w:p w14:paraId="5B1D3668" w14:textId="77777777" w:rsidR="003165FD" w:rsidRPr="003B2D89" w:rsidRDefault="003165FD" w:rsidP="00DC5B2A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 xml:space="preserve">Serving </w:t>
            </w:r>
            <w:r w:rsidR="00BE7D66" w:rsidRPr="003B2D89">
              <w:rPr>
                <w:rFonts w:ascii="Arial" w:hAnsi="Arial" w:cs="Arial"/>
                <w:bCs/>
                <w:color w:val="000000"/>
              </w:rPr>
              <w:t>bowls</w:t>
            </w:r>
          </w:p>
          <w:p w14:paraId="0ABD2680" w14:textId="77777777" w:rsidR="00DC5B2A" w:rsidRPr="003B2D89" w:rsidRDefault="003165FD" w:rsidP="003B2D89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Tongs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B380" w14:textId="77777777" w:rsidR="003165FD" w:rsidRPr="00867242" w:rsidRDefault="001E3A91" w:rsidP="00867242">
            <w:pPr>
              <w:pStyle w:val="Heading2"/>
              <w:numPr>
                <w:ilvl w:val="1"/>
                <w:numId w:val="4"/>
              </w:numPr>
              <w:tabs>
                <w:tab w:val="left" w:pos="0"/>
              </w:tabs>
              <w:snapToGrid w:val="0"/>
              <w:spacing w:before="0" w:after="0" w:line="240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242">
              <w:rPr>
                <w:rFonts w:ascii="Arial" w:hAnsi="Arial" w:cs="Arial"/>
                <w:color w:val="000000"/>
                <w:sz w:val="24"/>
                <w:szCs w:val="24"/>
              </w:rPr>
              <w:t xml:space="preserve">Salad </w:t>
            </w:r>
            <w:r w:rsidR="003165FD" w:rsidRPr="00867242">
              <w:rPr>
                <w:rFonts w:ascii="Arial" w:hAnsi="Arial" w:cs="Arial"/>
                <w:color w:val="000000"/>
                <w:sz w:val="24"/>
                <w:szCs w:val="24"/>
              </w:rPr>
              <w:t xml:space="preserve">Ingredients </w:t>
            </w:r>
          </w:p>
          <w:p w14:paraId="1F44F56B" w14:textId="77777777" w:rsidR="003165FD" w:rsidRPr="003B2D89" w:rsidRDefault="003165FD">
            <w:pPr>
              <w:pStyle w:val="BodyTex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tLeast"/>
              <w:rPr>
                <w:rFonts w:ascii="Arial" w:hAnsi="Arial" w:cs="Arial"/>
                <w:b/>
                <w:color w:val="000000"/>
              </w:rPr>
            </w:pPr>
          </w:p>
          <w:p w14:paraId="3387BB06" w14:textId="77777777" w:rsidR="002510DA" w:rsidRPr="003B2D89" w:rsidRDefault="00E06256" w:rsidP="003B2D89">
            <w:pPr>
              <w:pStyle w:val="BodyTex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tLeast"/>
              <w:ind w:right="-2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S</w:t>
            </w:r>
            <w:r w:rsidR="003165FD" w:rsidRPr="003B2D89">
              <w:rPr>
                <w:rFonts w:ascii="Arial" w:hAnsi="Arial" w:cs="Arial"/>
                <w:color w:val="000000"/>
              </w:rPr>
              <w:t>alad leaves</w:t>
            </w:r>
            <w:r w:rsidR="008D1400" w:rsidRPr="003B2D89">
              <w:rPr>
                <w:rFonts w:ascii="Arial" w:hAnsi="Arial" w:cs="Arial"/>
                <w:color w:val="000000"/>
              </w:rPr>
              <w:t>, herbs</w:t>
            </w:r>
            <w:r w:rsidR="003165FD" w:rsidRPr="003B2D89">
              <w:rPr>
                <w:rFonts w:ascii="Arial" w:hAnsi="Arial" w:cs="Arial"/>
                <w:color w:val="000000"/>
              </w:rPr>
              <w:t xml:space="preserve"> </w:t>
            </w:r>
            <w:r w:rsidR="008D1400" w:rsidRPr="003B2D89">
              <w:rPr>
                <w:rFonts w:ascii="Arial" w:hAnsi="Arial" w:cs="Arial"/>
                <w:color w:val="000000"/>
              </w:rPr>
              <w:t xml:space="preserve">and edible flowers </w:t>
            </w:r>
            <w:r w:rsidR="003165FD" w:rsidRPr="003B2D89">
              <w:rPr>
                <w:rFonts w:ascii="Arial" w:hAnsi="Arial" w:cs="Arial"/>
                <w:color w:val="000000"/>
              </w:rPr>
              <w:t>from the garden</w:t>
            </w:r>
            <w:r w:rsidR="008D1400" w:rsidRPr="003B2D89">
              <w:rPr>
                <w:rFonts w:ascii="Arial" w:hAnsi="Arial" w:cs="Arial"/>
                <w:color w:val="000000"/>
              </w:rPr>
              <w:t xml:space="preserve"> (or check what is on harvest bench)</w:t>
            </w:r>
          </w:p>
          <w:p w14:paraId="791EB503" w14:textId="66CDA404" w:rsidR="008741A0" w:rsidRDefault="00060D39" w:rsidP="003B2D89">
            <w:pPr>
              <w:pStyle w:val="BodyTex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tLeast"/>
              <w:ind w:right="-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</w:rPr>
              <w:t>Mandarines</w:t>
            </w:r>
            <w:proofErr w:type="spellEnd"/>
          </w:p>
          <w:p w14:paraId="4E71D344" w14:textId="236301F3" w:rsidR="00060D39" w:rsidRPr="003B2D89" w:rsidRDefault="00060D39" w:rsidP="003B2D89">
            <w:pPr>
              <w:pStyle w:val="BodyTex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tLeast"/>
              <w:ind w:right="-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½ bulb of Fennel</w:t>
            </w:r>
          </w:p>
          <w:p w14:paraId="2A131A25" w14:textId="77777777" w:rsidR="003165FD" w:rsidRPr="003B2D89" w:rsidRDefault="003165FD" w:rsidP="008D1400">
            <w:pPr>
              <w:pStyle w:val="BodyText"/>
              <w:tabs>
                <w:tab w:val="left" w:pos="0"/>
              </w:tabs>
              <w:spacing w:after="0" w:line="240" w:lineRule="atLeast"/>
              <w:ind w:right="-2"/>
              <w:rPr>
                <w:rFonts w:ascii="Arial" w:hAnsi="Arial" w:cs="Arial"/>
                <w:b/>
                <w:bCs/>
                <w:color w:val="000000"/>
              </w:rPr>
            </w:pPr>
          </w:p>
          <w:p w14:paraId="39DEC034" w14:textId="77777777" w:rsidR="006F1980" w:rsidRPr="003B2D89" w:rsidRDefault="006F1980" w:rsidP="006F1980">
            <w:pPr>
              <w:rPr>
                <w:rFonts w:ascii="Arial" w:hAnsi="Arial" w:cs="Arial"/>
                <w:b/>
                <w:color w:val="000000"/>
              </w:rPr>
            </w:pPr>
            <w:r w:rsidRPr="003B2D89">
              <w:rPr>
                <w:rFonts w:ascii="Arial" w:hAnsi="Arial" w:cs="Arial"/>
                <w:b/>
                <w:color w:val="000000"/>
              </w:rPr>
              <w:t>Salad Dressing Ingredients</w:t>
            </w:r>
          </w:p>
          <w:p w14:paraId="31805EA9" w14:textId="77777777" w:rsidR="006F1980" w:rsidRPr="003B2D89" w:rsidRDefault="006F1980" w:rsidP="006F19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2 tbsp extra virgin olive oil</w:t>
            </w:r>
          </w:p>
          <w:p w14:paraId="24BC5615" w14:textId="77777777" w:rsidR="006F1980" w:rsidRPr="003B2D89" w:rsidRDefault="006F1980" w:rsidP="006F1980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 xml:space="preserve">2 tbsp of vinegar  (only choose </w:t>
            </w:r>
            <w:r w:rsidRPr="003B2D89">
              <w:rPr>
                <w:rFonts w:ascii="Arial" w:hAnsi="Arial" w:cs="Arial"/>
                <w:b/>
                <w:color w:val="000000"/>
              </w:rPr>
              <w:t>one</w:t>
            </w:r>
            <w:r w:rsidRPr="003B2D89">
              <w:rPr>
                <w:rFonts w:ascii="Arial" w:hAnsi="Arial" w:cs="Arial"/>
                <w:color w:val="000000"/>
              </w:rPr>
              <w:t xml:space="preserve"> of the following</w:t>
            </w:r>
            <w:r w:rsidR="00867242">
              <w:rPr>
                <w:rFonts w:ascii="Arial" w:hAnsi="Arial" w:cs="Arial"/>
                <w:color w:val="000000"/>
              </w:rPr>
              <w:t xml:space="preserve"> to use</w:t>
            </w:r>
            <w:r w:rsidRPr="003B2D89">
              <w:rPr>
                <w:rFonts w:ascii="Arial" w:hAnsi="Arial" w:cs="Arial"/>
                <w:color w:val="000000"/>
              </w:rPr>
              <w:t>)</w:t>
            </w:r>
          </w:p>
          <w:p w14:paraId="683F318D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Tarragon or basil infused vinegar</w:t>
            </w:r>
          </w:p>
          <w:p w14:paraId="5B5CEAD4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Balsamic vinegar</w:t>
            </w:r>
          </w:p>
          <w:p w14:paraId="16A9A37B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Apple Cider vinegar</w:t>
            </w:r>
          </w:p>
          <w:p w14:paraId="04F15EB5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Malt vinegar</w:t>
            </w:r>
          </w:p>
          <w:p w14:paraId="3ACB01FF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White wine or red wine vinegar</w:t>
            </w:r>
          </w:p>
          <w:p w14:paraId="19186EFA" w14:textId="77777777" w:rsidR="006F1980" w:rsidRPr="003B2D89" w:rsidRDefault="006F1980" w:rsidP="006F1980">
            <w:pPr>
              <w:numPr>
                <w:ilvl w:val="1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 xml:space="preserve">Fresh lemon or orange juice                               </w:t>
            </w:r>
          </w:p>
          <w:p w14:paraId="59663068" w14:textId="77777777" w:rsidR="006F1980" w:rsidRPr="003B2D89" w:rsidRDefault="006F1980" w:rsidP="006F1980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1/2 teaspoon caster sugar</w:t>
            </w:r>
          </w:p>
          <w:p w14:paraId="405BD97A" w14:textId="77777777" w:rsidR="006F1980" w:rsidRPr="003B2D89" w:rsidRDefault="006F1980" w:rsidP="006F1980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 xml:space="preserve">Pinch of salt </w:t>
            </w:r>
          </w:p>
          <w:p w14:paraId="1EB2F30A" w14:textId="77777777" w:rsidR="006F1980" w:rsidRPr="003B2D89" w:rsidRDefault="006F1980" w:rsidP="006F1980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Freshly ground black pepper</w:t>
            </w:r>
          </w:p>
          <w:p w14:paraId="522298AE" w14:textId="77777777" w:rsidR="006F1980" w:rsidRPr="003B2D89" w:rsidRDefault="006F1980" w:rsidP="008D1400">
            <w:pPr>
              <w:pStyle w:val="BodyText"/>
              <w:tabs>
                <w:tab w:val="left" w:pos="0"/>
              </w:tabs>
              <w:spacing w:after="0" w:line="240" w:lineRule="atLeast"/>
              <w:ind w:right="-2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65FD" w:rsidRPr="003B2D89" w14:paraId="09C87312" w14:textId="77777777">
        <w:trPr>
          <w:trHeight w:val="685"/>
        </w:trPr>
        <w:tc>
          <w:tcPr>
            <w:tcW w:w="10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DC40" w14:textId="77777777" w:rsidR="0047223C" w:rsidRPr="003B2D89" w:rsidRDefault="0047223C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6F350E1" w14:textId="77777777" w:rsidR="00CB6929" w:rsidRPr="003B2D89" w:rsidRDefault="00CB6929" w:rsidP="00CB6929">
            <w:pPr>
              <w:rPr>
                <w:rFonts w:ascii="Arial" w:hAnsi="Arial" w:cs="Arial"/>
              </w:rPr>
            </w:pPr>
            <w:r w:rsidRPr="003B2D89">
              <w:rPr>
                <w:rFonts w:ascii="Arial" w:hAnsi="Arial" w:cs="Arial"/>
                <w:b/>
                <w:bCs/>
              </w:rPr>
              <w:t>Notes</w:t>
            </w:r>
            <w:r w:rsidRPr="003B2D89">
              <w:rPr>
                <w:rFonts w:ascii="Arial" w:hAnsi="Arial" w:cs="Arial"/>
              </w:rPr>
              <w:t>:</w:t>
            </w:r>
          </w:p>
          <w:p w14:paraId="0F72821C" w14:textId="77777777" w:rsidR="00CB6929" w:rsidRPr="003B2D89" w:rsidRDefault="00CB6929" w:rsidP="006E35A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B2D89">
              <w:rPr>
                <w:rFonts w:ascii="Arial" w:hAnsi="Arial" w:cs="Arial"/>
              </w:rPr>
              <w:t xml:space="preserve">Today we are going to work as a group. </w:t>
            </w:r>
          </w:p>
          <w:p w14:paraId="36F632C1" w14:textId="77777777" w:rsidR="00CB6929" w:rsidRPr="003B2D89" w:rsidRDefault="00CB6929" w:rsidP="006E35A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B2D89">
              <w:rPr>
                <w:rFonts w:ascii="Arial" w:hAnsi="Arial" w:cs="Arial"/>
              </w:rPr>
              <w:t xml:space="preserve">Make 4 </w:t>
            </w:r>
            <w:r w:rsidR="001D475D" w:rsidRPr="003B2D89">
              <w:rPr>
                <w:rFonts w:ascii="Arial" w:hAnsi="Arial" w:cs="Arial"/>
              </w:rPr>
              <w:t>bowls of salad</w:t>
            </w:r>
            <w:r w:rsidRPr="003B2D89">
              <w:rPr>
                <w:rFonts w:ascii="Arial" w:hAnsi="Arial" w:cs="Arial"/>
              </w:rPr>
              <w:t>, one for each table</w:t>
            </w:r>
            <w:r w:rsidR="001D475D" w:rsidRPr="003B2D89">
              <w:rPr>
                <w:rFonts w:ascii="Arial" w:hAnsi="Arial" w:cs="Arial"/>
              </w:rPr>
              <w:t>.</w:t>
            </w:r>
          </w:p>
          <w:p w14:paraId="1E05F400" w14:textId="77777777" w:rsidR="00CB6929" w:rsidRPr="003B2D89" w:rsidRDefault="00037842" w:rsidP="006E35A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B2D89">
              <w:rPr>
                <w:rFonts w:ascii="Arial" w:hAnsi="Arial" w:cs="Arial"/>
              </w:rPr>
              <w:t>Make</w:t>
            </w:r>
            <w:r w:rsidR="00CB6929" w:rsidRPr="003B2D89">
              <w:rPr>
                <w:rFonts w:ascii="Arial" w:hAnsi="Arial" w:cs="Arial"/>
              </w:rPr>
              <w:t xml:space="preserve"> </w:t>
            </w:r>
            <w:r w:rsidR="00CB6929" w:rsidRPr="003B2D89">
              <w:rPr>
                <w:rFonts w:ascii="Arial" w:hAnsi="Arial" w:cs="Arial"/>
                <w:b/>
              </w:rPr>
              <w:t>one</w:t>
            </w:r>
            <w:r w:rsidR="00CB6929" w:rsidRPr="003B2D89">
              <w:rPr>
                <w:rFonts w:ascii="Arial" w:hAnsi="Arial" w:cs="Arial"/>
              </w:rPr>
              <w:t xml:space="preserve"> salad dressing and spread it across the 4 salad bowls</w:t>
            </w:r>
            <w:r w:rsidR="001D475D" w:rsidRPr="003B2D89">
              <w:rPr>
                <w:rFonts w:ascii="Arial" w:hAnsi="Arial" w:cs="Arial"/>
              </w:rPr>
              <w:t>.</w:t>
            </w:r>
          </w:p>
          <w:p w14:paraId="656E6E54" w14:textId="77777777" w:rsidR="00F20E3A" w:rsidRPr="003B2D89" w:rsidRDefault="00F20E3A" w:rsidP="006E35A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B2D89">
              <w:rPr>
                <w:rFonts w:ascii="Arial" w:hAnsi="Arial" w:cs="Arial"/>
              </w:rPr>
              <w:t>The ingredients we use will change depending on availability (what is ready in the garden).</w:t>
            </w:r>
          </w:p>
          <w:p w14:paraId="588B6D8C" w14:textId="77777777" w:rsidR="003F7901" w:rsidRPr="003B2D89" w:rsidRDefault="003F790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7F67650" w14:textId="77777777" w:rsidR="003F7901" w:rsidRPr="003B2D89" w:rsidRDefault="003F790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B2D89">
              <w:rPr>
                <w:rFonts w:ascii="Arial" w:hAnsi="Arial" w:cs="Arial"/>
                <w:b/>
                <w:bCs/>
                <w:color w:val="000000"/>
              </w:rPr>
              <w:t>What to do:</w:t>
            </w:r>
          </w:p>
          <w:p w14:paraId="4525CED4" w14:textId="77777777" w:rsidR="003165FD" w:rsidRPr="003B2D89" w:rsidRDefault="003165F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B2D89">
              <w:rPr>
                <w:rFonts w:ascii="Arial" w:hAnsi="Arial" w:cs="Arial"/>
                <w:b/>
                <w:bCs/>
                <w:color w:val="000000"/>
              </w:rPr>
              <w:t>Salad</w:t>
            </w:r>
            <w:r w:rsidR="00DE0E86" w:rsidRPr="003B2D8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567C66EB" w14:textId="77777777" w:rsidR="001D255F" w:rsidRPr="003B2D89" w:rsidRDefault="001D255F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Collect salad leaves from harvest table or harvest from the garden.</w:t>
            </w:r>
          </w:p>
          <w:p w14:paraId="7D851F48" w14:textId="77777777" w:rsidR="00577750" w:rsidRPr="003B2D89" w:rsidRDefault="00577750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 xml:space="preserve">If harvesting from the garden get </w:t>
            </w:r>
            <w:r w:rsidR="003B2D89">
              <w:rPr>
                <w:rFonts w:ascii="Arial" w:hAnsi="Arial" w:cs="Arial"/>
                <w:color w:val="000000"/>
              </w:rPr>
              <w:t>an adult</w:t>
            </w:r>
            <w:r w:rsidRPr="003B2D89">
              <w:rPr>
                <w:rFonts w:ascii="Arial" w:hAnsi="Arial" w:cs="Arial"/>
                <w:color w:val="000000"/>
              </w:rPr>
              <w:t xml:space="preserve"> </w:t>
            </w:r>
            <w:r w:rsidR="00AF2DE7" w:rsidRPr="003B2D89">
              <w:rPr>
                <w:rFonts w:ascii="Arial" w:hAnsi="Arial" w:cs="Arial"/>
                <w:color w:val="000000"/>
              </w:rPr>
              <w:t>to help you select the leave</w:t>
            </w:r>
            <w:r w:rsidRPr="003B2D89">
              <w:rPr>
                <w:rFonts w:ascii="Arial" w:hAnsi="Arial" w:cs="Arial"/>
                <w:color w:val="000000"/>
              </w:rPr>
              <w:t>s that are ready.</w:t>
            </w:r>
          </w:p>
          <w:p w14:paraId="770E0C28" w14:textId="77777777" w:rsidR="001D255F" w:rsidRPr="003B2D89" w:rsidRDefault="001D255F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P</w:t>
            </w:r>
            <w:r w:rsidR="003165FD" w:rsidRPr="003B2D89">
              <w:rPr>
                <w:rFonts w:ascii="Arial" w:hAnsi="Arial" w:cs="Arial"/>
                <w:color w:val="000000"/>
              </w:rPr>
              <w:t xml:space="preserve">ick all the leaves off </w:t>
            </w:r>
            <w:r w:rsidR="00A2276F" w:rsidRPr="003B2D89">
              <w:rPr>
                <w:rFonts w:ascii="Arial" w:hAnsi="Arial" w:cs="Arial"/>
                <w:color w:val="000000"/>
              </w:rPr>
              <w:t>the lettuce</w:t>
            </w:r>
            <w:r w:rsidRPr="003B2D89">
              <w:rPr>
                <w:rFonts w:ascii="Arial" w:hAnsi="Arial" w:cs="Arial"/>
                <w:color w:val="000000"/>
              </w:rPr>
              <w:t>.</w:t>
            </w:r>
          </w:p>
          <w:p w14:paraId="70F5563C" w14:textId="77777777" w:rsidR="003165FD" w:rsidRPr="003B2D89" w:rsidRDefault="001D255F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 xml:space="preserve">Wash all salad leaves </w:t>
            </w:r>
            <w:r w:rsidR="003165FD" w:rsidRPr="003B2D89">
              <w:rPr>
                <w:rFonts w:ascii="Arial" w:hAnsi="Arial" w:cs="Arial"/>
                <w:color w:val="000000"/>
              </w:rPr>
              <w:t>twice in the sink</w:t>
            </w:r>
            <w:r w:rsidR="00577750" w:rsidRPr="003B2D89">
              <w:rPr>
                <w:rFonts w:ascii="Arial" w:hAnsi="Arial" w:cs="Arial"/>
                <w:color w:val="000000"/>
              </w:rPr>
              <w:t>,</w:t>
            </w:r>
            <w:r w:rsidR="001A487E" w:rsidRPr="003B2D89">
              <w:rPr>
                <w:rFonts w:ascii="Arial" w:hAnsi="Arial" w:cs="Arial"/>
                <w:color w:val="000000"/>
              </w:rPr>
              <w:t xml:space="preserve"> </w:t>
            </w:r>
            <w:r w:rsidRPr="003B2D89">
              <w:rPr>
                <w:rFonts w:ascii="Arial" w:hAnsi="Arial" w:cs="Arial"/>
                <w:color w:val="000000"/>
              </w:rPr>
              <w:t>(this removes the dirt and insects).</w:t>
            </w:r>
          </w:p>
          <w:p w14:paraId="0EFA37CE" w14:textId="77777777" w:rsidR="001D255F" w:rsidRPr="003B2D89" w:rsidRDefault="001D255F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D</w:t>
            </w:r>
            <w:r w:rsidR="003165FD" w:rsidRPr="003B2D89">
              <w:rPr>
                <w:rFonts w:ascii="Arial" w:hAnsi="Arial" w:cs="Arial"/>
                <w:color w:val="000000"/>
              </w:rPr>
              <w:t xml:space="preserve">ry </w:t>
            </w:r>
            <w:r w:rsidR="00A2276F" w:rsidRPr="003B2D89">
              <w:rPr>
                <w:rFonts w:ascii="Arial" w:hAnsi="Arial" w:cs="Arial"/>
                <w:color w:val="000000"/>
              </w:rPr>
              <w:t>using salad spinner</w:t>
            </w:r>
            <w:r w:rsidRPr="003B2D89">
              <w:rPr>
                <w:rFonts w:ascii="Arial" w:hAnsi="Arial" w:cs="Arial"/>
                <w:color w:val="000000"/>
              </w:rPr>
              <w:t>.</w:t>
            </w:r>
          </w:p>
          <w:p w14:paraId="303BA4FE" w14:textId="77777777" w:rsidR="003165FD" w:rsidRPr="003B2D89" w:rsidRDefault="001D255F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Tear</w:t>
            </w:r>
            <w:r w:rsidR="00E06256" w:rsidRPr="003B2D89">
              <w:rPr>
                <w:rFonts w:ascii="Arial" w:hAnsi="Arial" w:cs="Arial"/>
                <w:color w:val="000000"/>
              </w:rPr>
              <w:t xml:space="preserve"> or chop</w:t>
            </w:r>
            <w:r w:rsidRPr="003B2D89">
              <w:rPr>
                <w:rFonts w:ascii="Arial" w:hAnsi="Arial" w:cs="Arial"/>
                <w:color w:val="000000"/>
              </w:rPr>
              <w:t xml:space="preserve"> leaves into small pieces</w:t>
            </w:r>
            <w:r w:rsidR="00A2276F" w:rsidRPr="003B2D89">
              <w:rPr>
                <w:rFonts w:ascii="Arial" w:hAnsi="Arial" w:cs="Arial"/>
                <w:color w:val="000000"/>
              </w:rPr>
              <w:t xml:space="preserve"> </w:t>
            </w:r>
            <w:r w:rsidR="003165FD" w:rsidRPr="003B2D89">
              <w:rPr>
                <w:rFonts w:ascii="Arial" w:hAnsi="Arial" w:cs="Arial"/>
                <w:color w:val="000000"/>
              </w:rPr>
              <w:t xml:space="preserve">and </w:t>
            </w:r>
            <w:r w:rsidRPr="003B2D89">
              <w:rPr>
                <w:rFonts w:ascii="Arial" w:hAnsi="Arial" w:cs="Arial"/>
                <w:color w:val="000000"/>
              </w:rPr>
              <w:t>place into the four serving bowls.</w:t>
            </w:r>
          </w:p>
          <w:p w14:paraId="7B355EDD" w14:textId="77777777" w:rsidR="003165FD" w:rsidRPr="003B2D89" w:rsidRDefault="0033133B" w:rsidP="00B41F91">
            <w:pPr>
              <w:snapToGrid w:val="0"/>
              <w:ind w:left="72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(Think about the size you would like a piece of lettuce on your fork).</w:t>
            </w:r>
          </w:p>
          <w:p w14:paraId="49854623" w14:textId="584F7528" w:rsidR="006E35A1" w:rsidRDefault="00060D39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Divide up mandarin and place in bowl</w:t>
            </w:r>
            <w:r w:rsidR="006E35A1" w:rsidRPr="003B2D89">
              <w:rPr>
                <w:rFonts w:ascii="Arial" w:hAnsi="Arial" w:cs="Arial"/>
                <w:color w:val="000000"/>
              </w:rPr>
              <w:t>.</w:t>
            </w:r>
          </w:p>
          <w:p w14:paraId="479EC52A" w14:textId="71A66CAA" w:rsidR="00060D39" w:rsidRPr="003B2D89" w:rsidRDefault="00060D39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Finely slice fennel and add to bowl</w:t>
            </w:r>
          </w:p>
          <w:p w14:paraId="775A957B" w14:textId="77777777" w:rsidR="007C0A2C" w:rsidRPr="003B2D89" w:rsidRDefault="003B2D89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 some edible flowers/petals.</w:t>
            </w:r>
          </w:p>
          <w:p w14:paraId="69258864" w14:textId="77777777" w:rsidR="00031DC3" w:rsidRPr="003B2D89" w:rsidRDefault="00031DC3" w:rsidP="00031DC3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FEE5624" w14:textId="77777777" w:rsidR="00031DC3" w:rsidRPr="003B2D89" w:rsidRDefault="00031DC3" w:rsidP="00031DC3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B2D89">
              <w:rPr>
                <w:rFonts w:ascii="Arial" w:hAnsi="Arial" w:cs="Arial"/>
                <w:b/>
                <w:bCs/>
                <w:color w:val="000000"/>
              </w:rPr>
              <w:t>Dressing</w:t>
            </w:r>
            <w:r w:rsidR="00311F9D" w:rsidRPr="003B2D8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556B9FE8" w14:textId="77777777" w:rsidR="00D36F18" w:rsidRPr="003B2D89" w:rsidRDefault="00867242" w:rsidP="00867242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Whisk all dressing ingredients together in a small bowl.</w:t>
            </w:r>
          </w:p>
          <w:p w14:paraId="1CE278A6" w14:textId="77777777" w:rsidR="0036694E" w:rsidRPr="003B2D89" w:rsidRDefault="0036694E" w:rsidP="0036694E">
            <w:pPr>
              <w:snapToGrid w:val="0"/>
              <w:rPr>
                <w:rFonts w:ascii="Arial" w:hAnsi="Arial" w:cs="Arial"/>
                <w:color w:val="000000"/>
              </w:rPr>
            </w:pPr>
          </w:p>
          <w:p w14:paraId="373B4B53" w14:textId="77777777" w:rsidR="003165FD" w:rsidRPr="003B2D89" w:rsidRDefault="003165F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B2D89">
              <w:rPr>
                <w:rFonts w:ascii="Arial" w:hAnsi="Arial" w:cs="Arial"/>
                <w:b/>
                <w:bCs/>
                <w:color w:val="000000"/>
              </w:rPr>
              <w:t>To assemble</w:t>
            </w:r>
          </w:p>
          <w:p w14:paraId="78C592E1" w14:textId="77777777" w:rsidR="005140C5" w:rsidRPr="003B2D89" w:rsidRDefault="005140C5" w:rsidP="005140C5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ascii="Arial" w:hAnsi="Arial" w:cs="Arial"/>
                <w:bCs/>
                <w:color w:val="000000"/>
              </w:rPr>
            </w:pPr>
            <w:r w:rsidRPr="003B2D89">
              <w:rPr>
                <w:rFonts w:ascii="Arial" w:hAnsi="Arial" w:cs="Arial"/>
                <w:bCs/>
                <w:color w:val="000000"/>
              </w:rPr>
              <w:t>Clean up</w:t>
            </w:r>
          </w:p>
          <w:p w14:paraId="4EA0B8E0" w14:textId="77777777" w:rsidR="003165FD" w:rsidRPr="003B2D89" w:rsidRDefault="005140C5" w:rsidP="006E35A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Just before we sit down pour salad dressing onto salad, (otherwise it goes soggy).</w:t>
            </w:r>
          </w:p>
          <w:p w14:paraId="06E13C06" w14:textId="77777777" w:rsidR="005140C5" w:rsidRPr="00875F73" w:rsidRDefault="00A94AFB" w:rsidP="00875F7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3B2D89">
              <w:rPr>
                <w:rFonts w:ascii="Arial" w:hAnsi="Arial" w:cs="Arial"/>
                <w:color w:val="000000"/>
              </w:rPr>
              <w:t>S</w:t>
            </w:r>
            <w:r w:rsidR="003165FD" w:rsidRPr="003B2D89">
              <w:rPr>
                <w:rFonts w:ascii="Arial" w:hAnsi="Arial" w:cs="Arial"/>
                <w:color w:val="000000"/>
              </w:rPr>
              <w:t xml:space="preserve">erve on the tables with </w:t>
            </w:r>
            <w:r w:rsidR="004671F7" w:rsidRPr="003B2D89">
              <w:rPr>
                <w:rFonts w:ascii="Arial" w:hAnsi="Arial" w:cs="Arial"/>
                <w:color w:val="000000"/>
              </w:rPr>
              <w:t xml:space="preserve">small </w:t>
            </w:r>
            <w:r w:rsidR="003165FD" w:rsidRPr="003B2D89">
              <w:rPr>
                <w:rFonts w:ascii="Arial" w:hAnsi="Arial" w:cs="Arial"/>
                <w:color w:val="000000"/>
              </w:rPr>
              <w:t>tongs</w:t>
            </w:r>
            <w:r w:rsidRPr="003B2D8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9F3388D" w14:textId="77777777" w:rsidR="003165FD" w:rsidRPr="003B2D89" w:rsidRDefault="003165FD" w:rsidP="00B00111">
      <w:pPr>
        <w:rPr>
          <w:rFonts w:ascii="Arial" w:hAnsi="Arial" w:cs="Arial"/>
        </w:rPr>
      </w:pPr>
    </w:p>
    <w:sectPr w:rsidR="003165FD" w:rsidRPr="003B2D89">
      <w:pgSz w:w="11906" w:h="16838"/>
      <w:pgMar w:top="703" w:right="709" w:bottom="708" w:left="7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1AC09AAC"/>
    <w:name w:val="WW8Num13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BA34BF"/>
    <w:multiLevelType w:val="multilevel"/>
    <w:tmpl w:val="5CA8EBBE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2" w15:restartNumberingAfterBreak="0">
    <w:nsid w:val="04776D49"/>
    <w:multiLevelType w:val="hybridMultilevel"/>
    <w:tmpl w:val="114AC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550F7"/>
    <w:multiLevelType w:val="hybridMultilevel"/>
    <w:tmpl w:val="73C825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4167"/>
    <w:multiLevelType w:val="hybridMultilevel"/>
    <w:tmpl w:val="F5DCC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76809"/>
    <w:multiLevelType w:val="hybridMultilevel"/>
    <w:tmpl w:val="00703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5868"/>
    <w:multiLevelType w:val="hybridMultilevel"/>
    <w:tmpl w:val="A452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5257"/>
    <w:multiLevelType w:val="multilevel"/>
    <w:tmpl w:val="152C79B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num w:numId="1" w16cid:durableId="1724057103">
    <w:abstractNumId w:val="0"/>
  </w:num>
  <w:num w:numId="2" w16cid:durableId="905261363">
    <w:abstractNumId w:val="1"/>
  </w:num>
  <w:num w:numId="3" w16cid:durableId="953749984">
    <w:abstractNumId w:val="2"/>
  </w:num>
  <w:num w:numId="4" w16cid:durableId="1939866910">
    <w:abstractNumId w:val="3"/>
  </w:num>
  <w:num w:numId="5" w16cid:durableId="1170872312">
    <w:abstractNumId w:val="4"/>
  </w:num>
  <w:num w:numId="6" w16cid:durableId="1409811820">
    <w:abstractNumId w:val="5"/>
  </w:num>
  <w:num w:numId="7" w16cid:durableId="938216477">
    <w:abstractNumId w:val="6"/>
  </w:num>
  <w:num w:numId="8" w16cid:durableId="1644042901">
    <w:abstractNumId w:val="7"/>
  </w:num>
  <w:num w:numId="9" w16cid:durableId="1099983950">
    <w:abstractNumId w:val="8"/>
  </w:num>
  <w:num w:numId="10" w16cid:durableId="1065029093">
    <w:abstractNumId w:val="9"/>
  </w:num>
  <w:num w:numId="11" w16cid:durableId="313724400">
    <w:abstractNumId w:val="10"/>
  </w:num>
  <w:num w:numId="12" w16cid:durableId="796794586">
    <w:abstractNumId w:val="16"/>
  </w:num>
  <w:num w:numId="13" w16cid:durableId="17315494">
    <w:abstractNumId w:val="15"/>
  </w:num>
  <w:num w:numId="14" w16cid:durableId="1519540407">
    <w:abstractNumId w:val="11"/>
  </w:num>
  <w:num w:numId="15" w16cid:durableId="2037651689">
    <w:abstractNumId w:val="17"/>
  </w:num>
  <w:num w:numId="16" w16cid:durableId="435564178">
    <w:abstractNumId w:val="13"/>
  </w:num>
  <w:num w:numId="17" w16cid:durableId="1727222117">
    <w:abstractNumId w:val="12"/>
  </w:num>
  <w:num w:numId="18" w16cid:durableId="1708874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8"/>
    <w:rsid w:val="0000707F"/>
    <w:rsid w:val="00031DC3"/>
    <w:rsid w:val="00037842"/>
    <w:rsid w:val="00060D39"/>
    <w:rsid w:val="0007676A"/>
    <w:rsid w:val="00081928"/>
    <w:rsid w:val="000E77B7"/>
    <w:rsid w:val="001629DF"/>
    <w:rsid w:val="0016390B"/>
    <w:rsid w:val="001A487E"/>
    <w:rsid w:val="001D255F"/>
    <w:rsid w:val="001D475D"/>
    <w:rsid w:val="001E3A91"/>
    <w:rsid w:val="001F1020"/>
    <w:rsid w:val="0021061C"/>
    <w:rsid w:val="00227478"/>
    <w:rsid w:val="002510DA"/>
    <w:rsid w:val="002730FC"/>
    <w:rsid w:val="00295A08"/>
    <w:rsid w:val="002E3CB5"/>
    <w:rsid w:val="00303276"/>
    <w:rsid w:val="00311F9D"/>
    <w:rsid w:val="003165FD"/>
    <w:rsid w:val="0033133B"/>
    <w:rsid w:val="00345F3E"/>
    <w:rsid w:val="00363BD9"/>
    <w:rsid w:val="0036694E"/>
    <w:rsid w:val="003B2D89"/>
    <w:rsid w:val="003E083E"/>
    <w:rsid w:val="003E3A3E"/>
    <w:rsid w:val="003F7901"/>
    <w:rsid w:val="00417298"/>
    <w:rsid w:val="004174D1"/>
    <w:rsid w:val="004671F7"/>
    <w:rsid w:val="0047223C"/>
    <w:rsid w:val="004C4744"/>
    <w:rsid w:val="005047AE"/>
    <w:rsid w:val="005140C5"/>
    <w:rsid w:val="0056232D"/>
    <w:rsid w:val="00562AE2"/>
    <w:rsid w:val="00577750"/>
    <w:rsid w:val="00582E9B"/>
    <w:rsid w:val="006A2E9E"/>
    <w:rsid w:val="006B5B94"/>
    <w:rsid w:val="006D2241"/>
    <w:rsid w:val="006D7031"/>
    <w:rsid w:val="006E35A1"/>
    <w:rsid w:val="006F1980"/>
    <w:rsid w:val="00737A4D"/>
    <w:rsid w:val="00750D76"/>
    <w:rsid w:val="007C0A2C"/>
    <w:rsid w:val="007F1824"/>
    <w:rsid w:val="007F471B"/>
    <w:rsid w:val="00817CDE"/>
    <w:rsid w:val="00867242"/>
    <w:rsid w:val="008741A0"/>
    <w:rsid w:val="00875F73"/>
    <w:rsid w:val="008D1400"/>
    <w:rsid w:val="008D6D3B"/>
    <w:rsid w:val="00917E18"/>
    <w:rsid w:val="00930796"/>
    <w:rsid w:val="00944DC0"/>
    <w:rsid w:val="009702BA"/>
    <w:rsid w:val="00973A41"/>
    <w:rsid w:val="009A083B"/>
    <w:rsid w:val="009D17F2"/>
    <w:rsid w:val="00A2276F"/>
    <w:rsid w:val="00A641A5"/>
    <w:rsid w:val="00A83AAF"/>
    <w:rsid w:val="00A94AFB"/>
    <w:rsid w:val="00A9525D"/>
    <w:rsid w:val="00AD0081"/>
    <w:rsid w:val="00AF2DE7"/>
    <w:rsid w:val="00B00111"/>
    <w:rsid w:val="00B41F91"/>
    <w:rsid w:val="00B452AE"/>
    <w:rsid w:val="00B51C08"/>
    <w:rsid w:val="00BE7D66"/>
    <w:rsid w:val="00C063FB"/>
    <w:rsid w:val="00CB6929"/>
    <w:rsid w:val="00D0439B"/>
    <w:rsid w:val="00D30B5E"/>
    <w:rsid w:val="00D36F18"/>
    <w:rsid w:val="00D440C9"/>
    <w:rsid w:val="00D70327"/>
    <w:rsid w:val="00DC4623"/>
    <w:rsid w:val="00DC5B2A"/>
    <w:rsid w:val="00DE0E86"/>
    <w:rsid w:val="00E06256"/>
    <w:rsid w:val="00E47761"/>
    <w:rsid w:val="00E7137B"/>
    <w:rsid w:val="00E92979"/>
    <w:rsid w:val="00EB02D2"/>
    <w:rsid w:val="00ED3A43"/>
    <w:rsid w:val="00F1334E"/>
    <w:rsid w:val="00F20E3A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4C7BE8"/>
  <w15:docId w15:val="{764E69AB-1FC7-4AE0-B561-7CE9F8C7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-Absatz-Standardschriftart11111111">
    <w:name w:val="WW-Absatz-Standardschriftart11111111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DC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27F6-EAF2-4338-A113-B510074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</vt:lpstr>
    </vt:vector>
  </TitlesOfParts>
  <Company>DEECD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</dc:title>
  <dc:creator>jduffy</dc:creator>
  <cp:lastModifiedBy>Fleur Kilpatrick</cp:lastModifiedBy>
  <cp:revision>3</cp:revision>
  <cp:lastPrinted>2014-03-04T03:43:00Z</cp:lastPrinted>
  <dcterms:created xsi:type="dcterms:W3CDTF">2024-07-23T07:08:00Z</dcterms:created>
  <dcterms:modified xsi:type="dcterms:W3CDTF">2024-07-23T07:09:00Z</dcterms:modified>
</cp:coreProperties>
</file>