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9AC2" w14:textId="77777777" w:rsidR="000744D7" w:rsidRPr="00E64963" w:rsidRDefault="00695FC9">
      <w:pPr>
        <w:jc w:val="center"/>
        <w:rPr>
          <w:rFonts w:ascii="Tahoma" w:hAnsi="Tahoma"/>
          <w:b/>
          <w:sz w:val="52"/>
          <w:szCs w:val="52"/>
        </w:rPr>
      </w:pPr>
      <w:r w:rsidRPr="00E64963">
        <w:rPr>
          <w:rFonts w:ascii="Garamond" w:hAnsi="Garamond"/>
          <w:b/>
          <w:color w:val="7E0021"/>
          <w:sz w:val="52"/>
          <w:szCs w:val="52"/>
        </w:rPr>
        <w:t>Tza</w:t>
      </w:r>
      <w:r w:rsidR="003D6C24" w:rsidRPr="00E64963">
        <w:rPr>
          <w:rFonts w:ascii="Garamond" w:hAnsi="Garamond"/>
          <w:b/>
          <w:color w:val="7E0021"/>
          <w:sz w:val="52"/>
          <w:szCs w:val="52"/>
        </w:rPr>
        <w:t>tziki</w:t>
      </w:r>
      <w:r w:rsidR="00547542">
        <w:rPr>
          <w:rFonts w:ascii="Garamond" w:hAnsi="Garamond"/>
          <w:b/>
          <w:color w:val="7E0021"/>
          <w:sz w:val="52"/>
          <w:szCs w:val="52"/>
        </w:rPr>
        <w:t xml:space="preserve"> dip</w:t>
      </w:r>
    </w:p>
    <w:p w14:paraId="6F85E18A" w14:textId="77777777" w:rsidR="000744D7" w:rsidRDefault="000744D7">
      <w:pPr>
        <w:jc w:val="center"/>
        <w:rPr>
          <w:rFonts w:ascii="Tahoma" w:hAnsi="Tahoma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3"/>
        <w:gridCol w:w="5324"/>
      </w:tblGrid>
      <w:tr w:rsidR="000744D7" w:rsidRPr="0066135B" w14:paraId="62A46E06" w14:textId="77777777">
        <w:trPr>
          <w:trHeight w:val="685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4C89" w14:textId="77777777" w:rsidR="000744D7" w:rsidRPr="00E64963" w:rsidRDefault="000744D7">
            <w:pPr>
              <w:snapToGrid w:val="0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</w:p>
          <w:p w14:paraId="37C72911" w14:textId="77777777" w:rsidR="000744D7" w:rsidRPr="00E64963" w:rsidRDefault="00C9365B">
            <w:pPr>
              <w:snapToGrid w:val="0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  <w:r w:rsidRPr="00E64963">
              <w:rPr>
                <w:rFonts w:ascii="Trebuchet MS" w:hAnsi="Trebuchet MS" w:cs="Tahoma"/>
                <w:b/>
                <w:bCs/>
                <w:sz w:val="22"/>
                <w:szCs w:val="22"/>
              </w:rPr>
              <w:t>Equipment needed</w:t>
            </w:r>
          </w:p>
          <w:p w14:paraId="6E7F5068" w14:textId="77777777" w:rsidR="00A71A4B" w:rsidRPr="00E64963" w:rsidRDefault="00A71A4B">
            <w:pPr>
              <w:snapToGrid w:val="0"/>
              <w:rPr>
                <w:rFonts w:ascii="Trebuchet MS" w:hAnsi="Trebuchet MS" w:cs="Tahoma"/>
                <w:b/>
                <w:bCs/>
                <w:sz w:val="22"/>
                <w:szCs w:val="22"/>
              </w:rPr>
            </w:pPr>
          </w:p>
          <w:p w14:paraId="253CA0D1" w14:textId="77777777" w:rsidR="004432A5" w:rsidRDefault="003D6C24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Chopping board</w:t>
            </w:r>
            <w:r w:rsidR="000F0E48" w:rsidRPr="00E64963">
              <w:rPr>
                <w:rFonts w:ascii="Trebuchet MS" w:hAnsi="Trebuchet MS"/>
                <w:sz w:val="22"/>
                <w:szCs w:val="22"/>
              </w:rPr>
              <w:t>s</w:t>
            </w:r>
            <w:r w:rsidRPr="00E64963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21F22F4B" w14:textId="77777777" w:rsidR="004432A5" w:rsidRDefault="004432A5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Non slip mats</w:t>
            </w:r>
          </w:p>
          <w:p w14:paraId="630D2104" w14:textId="77777777" w:rsidR="003D6C24" w:rsidRPr="00E64963" w:rsidRDefault="003D6C24" w:rsidP="004432A5">
            <w:pPr>
              <w:ind w:left="720"/>
              <w:rPr>
                <w:rFonts w:ascii="Trebuchet MS" w:hAnsi="Trebuchet MS"/>
                <w:sz w:val="22"/>
                <w:szCs w:val="22"/>
              </w:rPr>
            </w:pPr>
          </w:p>
          <w:p w14:paraId="09B88F51" w14:textId="77777777" w:rsidR="004432A5" w:rsidRDefault="004432A5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 </w:t>
            </w:r>
            <w:r w:rsidR="00A81FB6">
              <w:rPr>
                <w:rFonts w:ascii="Trebuchet MS" w:hAnsi="Trebuchet MS"/>
                <w:sz w:val="22"/>
                <w:szCs w:val="22"/>
              </w:rPr>
              <w:t>very</w:t>
            </w:r>
            <w:r>
              <w:rPr>
                <w:rFonts w:ascii="Trebuchet MS" w:hAnsi="Trebuchet MS"/>
                <w:sz w:val="22"/>
                <w:szCs w:val="22"/>
              </w:rPr>
              <w:t xml:space="preserve"> small serving bowls</w:t>
            </w:r>
          </w:p>
          <w:p w14:paraId="085EC961" w14:textId="77777777" w:rsidR="004432A5" w:rsidRDefault="004432A5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 teaspoons to serve</w:t>
            </w:r>
          </w:p>
          <w:p w14:paraId="3760557F" w14:textId="77777777" w:rsidR="004432A5" w:rsidRDefault="004432A5" w:rsidP="004432A5">
            <w:pPr>
              <w:ind w:left="720"/>
              <w:rPr>
                <w:rFonts w:ascii="Trebuchet MS" w:hAnsi="Trebuchet MS"/>
                <w:sz w:val="22"/>
                <w:szCs w:val="22"/>
              </w:rPr>
            </w:pPr>
          </w:p>
          <w:p w14:paraId="05BCB904" w14:textId="77777777" w:rsidR="00C378D6" w:rsidRDefault="00C378D6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Medium mixing bowl</w:t>
            </w:r>
          </w:p>
          <w:p w14:paraId="341273B2" w14:textId="77777777" w:rsidR="00C378D6" w:rsidRDefault="00C378D6" w:rsidP="00C378D6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42ED31B4" w14:textId="77777777" w:rsidR="0071669D" w:rsidRPr="00C72988" w:rsidRDefault="003979BE" w:rsidP="00C72988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C</w:t>
            </w:r>
            <w:r w:rsidR="00963AFF" w:rsidRPr="00E64963">
              <w:rPr>
                <w:rFonts w:ascii="Trebuchet MS" w:hAnsi="Trebuchet MS"/>
                <w:sz w:val="22"/>
                <w:szCs w:val="22"/>
              </w:rPr>
              <w:t>o</w:t>
            </w:r>
            <w:r w:rsidR="003D6C24" w:rsidRPr="00E64963">
              <w:rPr>
                <w:rFonts w:ascii="Trebuchet MS" w:hAnsi="Trebuchet MS"/>
                <w:sz w:val="22"/>
                <w:szCs w:val="22"/>
              </w:rPr>
              <w:t>lander</w:t>
            </w:r>
          </w:p>
          <w:p w14:paraId="2098AF84" w14:textId="77777777" w:rsidR="00CC07D9" w:rsidRDefault="00CC07D9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Garlic crusher</w:t>
            </w:r>
          </w:p>
          <w:p w14:paraId="1C922EBA" w14:textId="77777777" w:rsidR="00A81FB6" w:rsidRDefault="00A81FB6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Grater</w:t>
            </w:r>
          </w:p>
          <w:p w14:paraId="2F174BE5" w14:textId="77777777" w:rsidR="0071669D" w:rsidRDefault="0071669D" w:rsidP="0071669D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2BC75E1E" w14:textId="77777777" w:rsidR="004432A5" w:rsidRDefault="004432A5" w:rsidP="00A71A4B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Scales</w:t>
            </w:r>
          </w:p>
          <w:p w14:paraId="1A727B25" w14:textId="77777777" w:rsidR="00F00667" w:rsidRPr="009905D1" w:rsidRDefault="009905D1" w:rsidP="009905D1">
            <w:pPr>
              <w:numPr>
                <w:ilvl w:val="0"/>
                <w:numId w:val="3"/>
              </w:numPr>
              <w:spacing w:after="24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Knives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F08A" w14:textId="77777777" w:rsidR="000744D7" w:rsidRPr="00E64963" w:rsidRDefault="00C9365B" w:rsidP="0066135B">
            <w:pPr>
              <w:pStyle w:val="Heading2"/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Ingredients</w:t>
            </w:r>
          </w:p>
          <w:p w14:paraId="341ABD85" w14:textId="77777777" w:rsidR="00A71A4B" w:rsidRPr="00E64963" w:rsidRDefault="003D6C24" w:rsidP="00A71A4B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tLeast"/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</w:pPr>
            <w:r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2 medium cucumbers</w:t>
            </w:r>
          </w:p>
          <w:p w14:paraId="00E55390" w14:textId="77777777" w:rsidR="00A71A4B" w:rsidRPr="00E64963" w:rsidRDefault="00D45534" w:rsidP="00A71A4B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tLeast"/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</w:pPr>
            <w:r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 xml:space="preserve">1 tsp </w:t>
            </w:r>
            <w:r w:rsidR="003D6C24"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Salt</w:t>
            </w:r>
          </w:p>
          <w:p w14:paraId="78C37049" w14:textId="77777777" w:rsidR="003D6C24" w:rsidRPr="00E64963" w:rsidRDefault="003D6C24" w:rsidP="00A71A4B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tLeast"/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</w:pPr>
            <w:r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400g thick natural yoghurt</w:t>
            </w:r>
          </w:p>
          <w:p w14:paraId="7CB78A77" w14:textId="77777777" w:rsidR="003D6C24" w:rsidRPr="00E64963" w:rsidRDefault="003D6C24" w:rsidP="00A71A4B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tLeast"/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</w:pPr>
            <w:r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1 clove garlic</w:t>
            </w:r>
          </w:p>
          <w:p w14:paraId="2847FCD4" w14:textId="77777777" w:rsidR="003D6C24" w:rsidRPr="00E64963" w:rsidRDefault="003D6C24" w:rsidP="00A71A4B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40" w:lineRule="atLeast"/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</w:pPr>
            <w:r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2 tbs</w:t>
            </w:r>
            <w:r w:rsidR="00AF5626"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p</w:t>
            </w:r>
            <w:r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 xml:space="preserve"> fresh c</w:t>
            </w:r>
            <w:r w:rsidR="0030169A"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h</w:t>
            </w:r>
            <w:r w:rsidRPr="00E64963"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  <w:t>opped mint</w:t>
            </w:r>
          </w:p>
          <w:p w14:paraId="6CBB25C2" w14:textId="77777777" w:rsidR="000744D7" w:rsidRPr="00E64963" w:rsidRDefault="000744D7" w:rsidP="005730EB">
            <w:pPr>
              <w:suppressAutoHyphens w:val="0"/>
              <w:spacing w:before="100" w:beforeAutospacing="1" w:after="100" w:afterAutospacing="1" w:line="240" w:lineRule="atLeast"/>
              <w:ind w:left="432"/>
              <w:rPr>
                <w:rFonts w:ascii="Trebuchet MS" w:hAnsi="Trebuchet MS"/>
                <w:sz w:val="22"/>
                <w:szCs w:val="22"/>
                <w:shd w:val="clear" w:color="auto" w:fill="FFFFFF"/>
                <w:lang w:eastAsia="en-AU"/>
              </w:rPr>
            </w:pPr>
          </w:p>
        </w:tc>
      </w:tr>
      <w:tr w:rsidR="000744D7" w:rsidRPr="0066135B" w14:paraId="3D17C532" w14:textId="77777777">
        <w:tc>
          <w:tcPr>
            <w:tcW w:w="10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C168" w14:textId="77777777" w:rsidR="00AF5626" w:rsidRPr="00E64963" w:rsidRDefault="00AF5626" w:rsidP="00DC2F2B">
            <w:pPr>
              <w:tabs>
                <w:tab w:val="left" w:pos="1065"/>
              </w:tabs>
              <w:spacing w:before="240"/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b/>
                <w:bCs/>
                <w:sz w:val="22"/>
                <w:szCs w:val="22"/>
              </w:rPr>
              <w:t>Notes</w:t>
            </w:r>
            <w:r w:rsidRPr="00E64963">
              <w:rPr>
                <w:rFonts w:ascii="Trebuchet MS" w:hAnsi="Trebuchet MS"/>
                <w:sz w:val="22"/>
                <w:szCs w:val="22"/>
              </w:rPr>
              <w:tab/>
            </w:r>
          </w:p>
          <w:p w14:paraId="65919BD4" w14:textId="77777777" w:rsidR="00AF5626" w:rsidRPr="00E64963" w:rsidRDefault="00AF5626" w:rsidP="00AF5626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 xml:space="preserve">Work </w:t>
            </w:r>
            <w:r w:rsidR="004C1DB6">
              <w:rPr>
                <w:rFonts w:ascii="Trebuchet MS" w:hAnsi="Trebuchet MS"/>
                <w:sz w:val="22"/>
                <w:szCs w:val="22"/>
              </w:rPr>
              <w:t>as a group</w:t>
            </w:r>
            <w:r w:rsidRPr="00E64963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  <w:p w14:paraId="1E14072F" w14:textId="77777777" w:rsidR="000744D7" w:rsidRPr="00E64963" w:rsidRDefault="00C9365B" w:rsidP="0066135B">
            <w:pPr>
              <w:pStyle w:val="Heading2"/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Method</w:t>
            </w:r>
          </w:p>
          <w:p w14:paraId="01645086" w14:textId="77777777" w:rsidR="00611248" w:rsidRPr="00E64963" w:rsidRDefault="00611248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bookmarkStart w:id="0" w:name="method"/>
            <w:bookmarkEnd w:id="0"/>
            <w:r w:rsidRPr="00E64963">
              <w:rPr>
                <w:rFonts w:ascii="Trebuchet MS" w:hAnsi="Trebuchet MS"/>
                <w:sz w:val="22"/>
                <w:szCs w:val="22"/>
              </w:rPr>
              <w:t>Collect equipment and ingredients.</w:t>
            </w:r>
          </w:p>
          <w:p w14:paraId="0071CBDF" w14:textId="77777777" w:rsidR="00A71A4B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 xml:space="preserve">Wash </w:t>
            </w:r>
            <w:r w:rsidR="00C72988">
              <w:rPr>
                <w:rFonts w:ascii="Trebuchet MS" w:hAnsi="Trebuchet MS"/>
                <w:sz w:val="22"/>
                <w:szCs w:val="22"/>
              </w:rPr>
              <w:t>cucumber.</w:t>
            </w:r>
            <w:r w:rsidR="00CC07D9">
              <w:rPr>
                <w:rFonts w:ascii="Trebuchet MS" w:hAnsi="Trebuchet MS"/>
                <w:sz w:val="22"/>
                <w:szCs w:val="22"/>
              </w:rPr>
              <w:t xml:space="preserve"> Cut in half</w:t>
            </w:r>
            <w:r w:rsidR="00C72988">
              <w:rPr>
                <w:rFonts w:ascii="Trebuchet MS" w:hAnsi="Trebuchet MS"/>
                <w:sz w:val="22"/>
                <w:szCs w:val="22"/>
              </w:rPr>
              <w:t xml:space="preserve"> lengthways and</w:t>
            </w:r>
            <w:r w:rsidR="00CC07D9">
              <w:rPr>
                <w:rFonts w:ascii="Trebuchet MS" w:hAnsi="Trebuchet MS"/>
                <w:sz w:val="22"/>
                <w:szCs w:val="22"/>
              </w:rPr>
              <w:t xml:space="preserve"> r</w:t>
            </w:r>
            <w:r w:rsidR="00D21394" w:rsidRPr="00E64963">
              <w:rPr>
                <w:rFonts w:ascii="Trebuchet MS" w:hAnsi="Trebuchet MS"/>
                <w:sz w:val="22"/>
                <w:szCs w:val="22"/>
              </w:rPr>
              <w:t xml:space="preserve">emove seeds </w:t>
            </w:r>
            <w:r w:rsidR="00C72988">
              <w:rPr>
                <w:rFonts w:ascii="Trebuchet MS" w:hAnsi="Trebuchet MS"/>
                <w:sz w:val="22"/>
                <w:szCs w:val="22"/>
              </w:rPr>
              <w:t>with a teaspoon.</w:t>
            </w:r>
          </w:p>
          <w:p w14:paraId="28A6DD6A" w14:textId="77777777" w:rsidR="00C72988" w:rsidRPr="00E64963" w:rsidRDefault="00C72988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Grate the cucumber.</w:t>
            </w:r>
          </w:p>
          <w:p w14:paraId="248901B6" w14:textId="77777777" w:rsidR="00A71A4B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Place in colander and sprinkle with salt.</w:t>
            </w:r>
          </w:p>
          <w:p w14:paraId="37137846" w14:textId="77777777" w:rsidR="003D6C24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Let stand for 30 minutes.</w:t>
            </w:r>
          </w:p>
          <w:p w14:paraId="00F9ECC3" w14:textId="77777777" w:rsidR="003D6C24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 xml:space="preserve">Weigh out yoghurt and place in </w:t>
            </w:r>
            <w:r w:rsidR="00191D58">
              <w:rPr>
                <w:rFonts w:ascii="Trebuchet MS" w:hAnsi="Trebuchet MS"/>
                <w:sz w:val="22"/>
                <w:szCs w:val="22"/>
              </w:rPr>
              <w:t xml:space="preserve">mixing </w:t>
            </w:r>
            <w:r w:rsidRPr="00E64963">
              <w:rPr>
                <w:rFonts w:ascii="Trebuchet MS" w:hAnsi="Trebuchet MS"/>
                <w:sz w:val="22"/>
                <w:szCs w:val="22"/>
              </w:rPr>
              <w:t>bowl.</w:t>
            </w:r>
          </w:p>
          <w:p w14:paraId="0EFCB009" w14:textId="77777777" w:rsidR="00A71A4B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Crush garlic and add to yoghurt.</w:t>
            </w:r>
          </w:p>
          <w:p w14:paraId="0EFA0FC8" w14:textId="77777777" w:rsidR="003D6C24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Wash mint, remove leaves from stem and cut finely.</w:t>
            </w:r>
          </w:p>
          <w:p w14:paraId="2A3C27B7" w14:textId="77777777" w:rsidR="003D6C24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Add mint to yoghurt.</w:t>
            </w:r>
          </w:p>
          <w:p w14:paraId="60CC4E37" w14:textId="77777777" w:rsidR="003D6C24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After cucumber has sat for 30 minutes press to extract as much juice as possible.</w:t>
            </w:r>
          </w:p>
          <w:p w14:paraId="18E1750E" w14:textId="77777777" w:rsidR="003D6C24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Dry in a clean cloth tea</w:t>
            </w:r>
            <w:r w:rsidR="00D21394" w:rsidRPr="00E649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E64963">
              <w:rPr>
                <w:rFonts w:ascii="Trebuchet MS" w:hAnsi="Trebuchet MS"/>
                <w:sz w:val="22"/>
                <w:szCs w:val="22"/>
              </w:rPr>
              <w:t>towel.</w:t>
            </w:r>
          </w:p>
          <w:p w14:paraId="1C544672" w14:textId="77777777" w:rsidR="003D6C24" w:rsidRPr="00E64963" w:rsidRDefault="003D6C2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Add to yoghurt and mix.</w:t>
            </w:r>
          </w:p>
          <w:p w14:paraId="681F4B45" w14:textId="77777777" w:rsidR="00A71A4B" w:rsidRDefault="00D21394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E64963">
              <w:rPr>
                <w:rFonts w:ascii="Trebuchet MS" w:hAnsi="Trebuchet MS"/>
                <w:sz w:val="22"/>
                <w:szCs w:val="22"/>
              </w:rPr>
              <w:t>Put into four small serving bowls.</w:t>
            </w:r>
          </w:p>
          <w:p w14:paraId="13977754" w14:textId="77777777" w:rsidR="003F3D5F" w:rsidRDefault="003F3D5F" w:rsidP="00A71A4B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Add teaspoons to serve.</w:t>
            </w:r>
          </w:p>
          <w:p w14:paraId="34C97C27" w14:textId="77777777" w:rsidR="003F3D5F" w:rsidRDefault="003F3D5F" w:rsidP="003F3D5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0ACA535" w14:textId="77777777" w:rsidR="003F3D5F" w:rsidRPr="00E64963" w:rsidRDefault="003F3D5F" w:rsidP="003F3D5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Clean up.</w:t>
            </w:r>
          </w:p>
          <w:p w14:paraId="6A4AAF34" w14:textId="77777777" w:rsidR="000744D7" w:rsidRPr="00E64963" w:rsidRDefault="000744D7" w:rsidP="0066135B">
            <w:pPr>
              <w:pStyle w:val="Heading2"/>
              <w:spacing w:before="0" w:after="150" w:line="240" w:lineRule="atLeast"/>
              <w:ind w:hanging="400"/>
              <w:rPr>
                <w:rFonts w:ascii="Trebuchet MS" w:hAnsi="Trebuchet MS"/>
                <w:sz w:val="22"/>
                <w:szCs w:val="22"/>
              </w:rPr>
            </w:pPr>
          </w:p>
          <w:p w14:paraId="4E304CA2" w14:textId="77777777" w:rsidR="000744D7" w:rsidRPr="00E64963" w:rsidRDefault="000744D7">
            <w:pPr>
              <w:pStyle w:val="BodyText"/>
              <w:spacing w:after="0"/>
              <w:rPr>
                <w:rFonts w:ascii="Trebuchet MS" w:hAnsi="Trebuchet MS"/>
                <w:sz w:val="22"/>
                <w:szCs w:val="22"/>
              </w:rPr>
            </w:pPr>
          </w:p>
          <w:p w14:paraId="2DF8CE86" w14:textId="77777777" w:rsidR="000744D7" w:rsidRPr="00E64963" w:rsidRDefault="000744D7">
            <w:pPr>
              <w:snapToGrid w:val="0"/>
              <w:rPr>
                <w:rFonts w:ascii="Trebuchet MS" w:hAnsi="Trebuchet MS" w:cs="Tahoma"/>
                <w:bCs/>
                <w:sz w:val="22"/>
                <w:szCs w:val="22"/>
              </w:rPr>
            </w:pPr>
          </w:p>
        </w:tc>
      </w:tr>
    </w:tbl>
    <w:p w14:paraId="53F4D2D3" w14:textId="77777777" w:rsidR="00C9365B" w:rsidRPr="0066135B" w:rsidRDefault="00C9365B">
      <w:pPr>
        <w:rPr>
          <w:sz w:val="20"/>
          <w:szCs w:val="20"/>
        </w:rPr>
      </w:pPr>
    </w:p>
    <w:sectPr w:rsidR="00C9365B" w:rsidRPr="0066135B">
      <w:pgSz w:w="11906" w:h="16838"/>
      <w:pgMar w:top="703" w:right="709" w:bottom="708" w:left="7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6B29E9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6CA1701"/>
    <w:multiLevelType w:val="multilevel"/>
    <w:tmpl w:val="8DCA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A6A74"/>
    <w:multiLevelType w:val="multilevel"/>
    <w:tmpl w:val="864C8F8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CC53A40"/>
    <w:multiLevelType w:val="multilevel"/>
    <w:tmpl w:val="E19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C74EA"/>
    <w:multiLevelType w:val="multilevel"/>
    <w:tmpl w:val="F40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143313">
    <w:abstractNumId w:val="0"/>
  </w:num>
  <w:num w:numId="2" w16cid:durableId="1454404000">
    <w:abstractNumId w:val="1"/>
  </w:num>
  <w:num w:numId="3" w16cid:durableId="754664169">
    <w:abstractNumId w:val="2"/>
  </w:num>
  <w:num w:numId="4" w16cid:durableId="206457848">
    <w:abstractNumId w:val="3"/>
  </w:num>
  <w:num w:numId="5" w16cid:durableId="1528640592">
    <w:abstractNumId w:val="4"/>
  </w:num>
  <w:num w:numId="6" w16cid:durableId="1735855226">
    <w:abstractNumId w:val="5"/>
  </w:num>
  <w:num w:numId="7" w16cid:durableId="378432029">
    <w:abstractNumId w:val="9"/>
  </w:num>
  <w:num w:numId="8" w16cid:durableId="846093740">
    <w:abstractNumId w:val="7"/>
  </w:num>
  <w:num w:numId="9" w16cid:durableId="1133210293">
    <w:abstractNumId w:val="6"/>
  </w:num>
  <w:num w:numId="10" w16cid:durableId="2027828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FE"/>
    <w:rsid w:val="00002E16"/>
    <w:rsid w:val="000744D7"/>
    <w:rsid w:val="000F0E48"/>
    <w:rsid w:val="00135F61"/>
    <w:rsid w:val="001379FE"/>
    <w:rsid w:val="00167F10"/>
    <w:rsid w:val="00191D58"/>
    <w:rsid w:val="00290232"/>
    <w:rsid w:val="002975B7"/>
    <w:rsid w:val="0030169A"/>
    <w:rsid w:val="003979BE"/>
    <w:rsid w:val="003C5AA2"/>
    <w:rsid w:val="003D6C24"/>
    <w:rsid w:val="003F3D5F"/>
    <w:rsid w:val="00425B6B"/>
    <w:rsid w:val="004432A5"/>
    <w:rsid w:val="00473EE9"/>
    <w:rsid w:val="004C1DB6"/>
    <w:rsid w:val="00547542"/>
    <w:rsid w:val="0055419D"/>
    <w:rsid w:val="005705AA"/>
    <w:rsid w:val="005730EB"/>
    <w:rsid w:val="00611248"/>
    <w:rsid w:val="0066135B"/>
    <w:rsid w:val="00695FC9"/>
    <w:rsid w:val="0071669D"/>
    <w:rsid w:val="007348AB"/>
    <w:rsid w:val="008065D7"/>
    <w:rsid w:val="008C5D95"/>
    <w:rsid w:val="008F6F4C"/>
    <w:rsid w:val="00963AFF"/>
    <w:rsid w:val="009905D1"/>
    <w:rsid w:val="00A71A4B"/>
    <w:rsid w:val="00A81FB6"/>
    <w:rsid w:val="00AA09A5"/>
    <w:rsid w:val="00AF5626"/>
    <w:rsid w:val="00C378D6"/>
    <w:rsid w:val="00C72988"/>
    <w:rsid w:val="00C9365B"/>
    <w:rsid w:val="00CC07D9"/>
    <w:rsid w:val="00CE1AEB"/>
    <w:rsid w:val="00D21394"/>
    <w:rsid w:val="00D45534"/>
    <w:rsid w:val="00DC2F2B"/>
    <w:rsid w:val="00DC60C0"/>
    <w:rsid w:val="00E54527"/>
    <w:rsid w:val="00E64963"/>
    <w:rsid w:val="00EC7DA3"/>
    <w:rsid w:val="00F00667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94D4AE"/>
  <w15:docId w15:val="{582F9104-7F55-4B4B-93B1-7DAC783A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135B"/>
    <w:pPr>
      <w:suppressAutoHyphens w:val="0"/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71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E31B-C5D8-4B6A-AE8A-D946820F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</vt:lpstr>
    </vt:vector>
  </TitlesOfParts>
  <Company>DEECD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</dc:title>
  <dc:creator>jduffy</dc:creator>
  <cp:lastModifiedBy>Clancey McKenzie 2</cp:lastModifiedBy>
  <cp:revision>2</cp:revision>
  <cp:lastPrinted>2011-11-06T23:56:00Z</cp:lastPrinted>
  <dcterms:created xsi:type="dcterms:W3CDTF">2025-02-13T06:29:00Z</dcterms:created>
  <dcterms:modified xsi:type="dcterms:W3CDTF">2025-02-13T06:29:00Z</dcterms:modified>
</cp:coreProperties>
</file>