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567CC2" w14:textId="77777777" w:rsidR="003A352F" w:rsidRPr="000729BF" w:rsidRDefault="003A352F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</w:p>
    <w:p w14:paraId="04FCD6AE" w14:textId="77777777" w:rsidR="00740F29" w:rsidRPr="000729BF" w:rsidRDefault="00970927" w:rsidP="000729BF">
      <w:pPr>
        <w:jc w:val="center"/>
        <w:rPr>
          <w:rFonts w:ascii="Arial" w:hAnsi="Arial" w:cs="Arial"/>
          <w:b/>
          <w:color w:val="0070C0"/>
          <w:sz w:val="40"/>
          <w:szCs w:val="36"/>
        </w:rPr>
      </w:pPr>
      <w:r w:rsidRPr="000729BF">
        <w:rPr>
          <w:rFonts w:ascii="Arial" w:hAnsi="Arial" w:cs="Arial"/>
          <w:b/>
          <w:color w:val="0070C0"/>
          <w:sz w:val="40"/>
          <w:szCs w:val="36"/>
        </w:rPr>
        <w:t>Apple Strudel</w:t>
      </w:r>
    </w:p>
    <w:p w14:paraId="72C47E28" w14:textId="77777777" w:rsidR="00740F29" w:rsidRPr="000729BF" w:rsidRDefault="00740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3"/>
        <w:gridCol w:w="5294"/>
      </w:tblGrid>
      <w:tr w:rsidR="00740F29" w:rsidRPr="000729BF" w14:paraId="581B4760" w14:textId="77777777">
        <w:trPr>
          <w:trHeight w:val="685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B4E0" w14:textId="77777777" w:rsidR="00275666" w:rsidRPr="000729BF" w:rsidRDefault="00275666" w:rsidP="00275666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0729BF">
              <w:rPr>
                <w:rFonts w:ascii="Arial" w:hAnsi="Arial" w:cs="Arial"/>
                <w:b/>
                <w:bCs/>
                <w:szCs w:val="20"/>
              </w:rPr>
              <w:t>Equipment needed</w:t>
            </w:r>
          </w:p>
          <w:p w14:paraId="6FAFE158" w14:textId="77777777" w:rsidR="00EB2226" w:rsidRPr="000729BF" w:rsidRDefault="00EB2226" w:rsidP="00275666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  <w:p w14:paraId="4964E36E" w14:textId="77777777" w:rsidR="00EB2226" w:rsidRPr="000729BF" w:rsidRDefault="003047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Mixing bowl</w:t>
            </w:r>
          </w:p>
          <w:p w14:paraId="3E75D38B" w14:textId="77777777" w:rsidR="00304774" w:rsidRPr="000729BF" w:rsidRDefault="003047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Peeler</w:t>
            </w:r>
          </w:p>
          <w:p w14:paraId="49415A81" w14:textId="77777777" w:rsidR="00304774" w:rsidRPr="000729BF" w:rsidRDefault="003047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Knife</w:t>
            </w:r>
          </w:p>
          <w:p w14:paraId="6B39ECFD" w14:textId="77777777" w:rsidR="00304774" w:rsidRPr="000729BF" w:rsidRDefault="003047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Chopping boards and mat</w:t>
            </w:r>
          </w:p>
          <w:p w14:paraId="284595DB" w14:textId="77777777" w:rsidR="00236474" w:rsidRPr="000729BF" w:rsidRDefault="002364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Apple wedger</w:t>
            </w:r>
          </w:p>
          <w:p w14:paraId="1092B46C" w14:textId="77777777" w:rsidR="00304774" w:rsidRPr="000729BF" w:rsidRDefault="00304774" w:rsidP="000213DD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Baking tray and baking paper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601C" w14:textId="77777777" w:rsidR="00275666" w:rsidRPr="000729BF" w:rsidRDefault="00275666" w:rsidP="00275666">
            <w:pPr>
              <w:snapToGrid w:val="0"/>
              <w:rPr>
                <w:rFonts w:ascii="Arial" w:hAnsi="Arial" w:cs="Arial"/>
                <w:bCs/>
                <w:szCs w:val="20"/>
              </w:rPr>
            </w:pPr>
            <w:r w:rsidRPr="000729BF">
              <w:rPr>
                <w:rFonts w:ascii="Arial" w:hAnsi="Arial" w:cs="Arial"/>
                <w:b/>
                <w:bCs/>
                <w:szCs w:val="20"/>
              </w:rPr>
              <w:t>Ingredients</w:t>
            </w:r>
            <w:r w:rsidRPr="000729BF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14:paraId="6013F9F2" w14:textId="77777777" w:rsidR="00275666" w:rsidRPr="000729BF" w:rsidRDefault="00275666" w:rsidP="00275666">
            <w:pPr>
              <w:snapToGrid w:val="0"/>
              <w:rPr>
                <w:rFonts w:ascii="Arial" w:hAnsi="Arial" w:cs="Arial"/>
                <w:bCs/>
                <w:szCs w:val="20"/>
              </w:rPr>
            </w:pPr>
          </w:p>
          <w:p w14:paraId="7968A8B4" w14:textId="77777777" w:rsidR="0042141B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2 cups of a</w:t>
            </w:r>
            <w:r w:rsidR="00970927" w:rsidRPr="000729BF">
              <w:rPr>
                <w:rFonts w:ascii="Arial" w:hAnsi="Arial" w:cs="Arial"/>
                <w:szCs w:val="20"/>
              </w:rPr>
              <w:t>pple puree</w:t>
            </w:r>
            <w:r w:rsidR="00D70F55" w:rsidRPr="000729BF">
              <w:rPr>
                <w:rFonts w:ascii="Arial" w:hAnsi="Arial" w:cs="Arial"/>
                <w:szCs w:val="20"/>
              </w:rPr>
              <w:t xml:space="preserve"> (approx. 400g)</w:t>
            </w:r>
          </w:p>
          <w:p w14:paraId="3F1D01E5" w14:textId="77777777" w:rsidR="00970927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2 f</w:t>
            </w:r>
            <w:r w:rsidR="00970927" w:rsidRPr="000729BF">
              <w:rPr>
                <w:rFonts w:ascii="Arial" w:hAnsi="Arial" w:cs="Arial"/>
                <w:szCs w:val="20"/>
              </w:rPr>
              <w:t>resh apples</w:t>
            </w:r>
          </w:p>
          <w:p w14:paraId="56DE7572" w14:textId="77777777" w:rsidR="00970927" w:rsidRPr="000729BF" w:rsidRDefault="00970927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2 tbs</w:t>
            </w:r>
            <w:r w:rsidR="000355D0">
              <w:rPr>
                <w:rFonts w:ascii="Arial" w:hAnsi="Arial" w:cs="Arial"/>
                <w:szCs w:val="20"/>
              </w:rPr>
              <w:t>p</w:t>
            </w:r>
            <w:r w:rsidRPr="000729BF">
              <w:rPr>
                <w:rFonts w:ascii="Arial" w:hAnsi="Arial" w:cs="Arial"/>
                <w:szCs w:val="20"/>
              </w:rPr>
              <w:t xml:space="preserve"> caster sugar</w:t>
            </w:r>
          </w:p>
          <w:p w14:paraId="2F4C8CA7" w14:textId="77777777" w:rsidR="00970927" w:rsidRPr="000729BF" w:rsidRDefault="00970927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1 tbs</w:t>
            </w:r>
            <w:r w:rsidR="000355D0">
              <w:rPr>
                <w:rFonts w:ascii="Arial" w:hAnsi="Arial" w:cs="Arial"/>
                <w:szCs w:val="20"/>
              </w:rPr>
              <w:t>p</w:t>
            </w:r>
            <w:r w:rsidRPr="000729BF">
              <w:rPr>
                <w:rFonts w:ascii="Arial" w:hAnsi="Arial" w:cs="Arial"/>
                <w:szCs w:val="20"/>
              </w:rPr>
              <w:t xml:space="preserve"> plain flour</w:t>
            </w:r>
          </w:p>
          <w:p w14:paraId="26BCAE46" w14:textId="77777777" w:rsidR="00970927" w:rsidRPr="000729BF" w:rsidRDefault="00970927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1 tsp cinnamon</w:t>
            </w:r>
          </w:p>
          <w:p w14:paraId="2F767179" w14:textId="77777777" w:rsidR="00970927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2 tbs</w:t>
            </w:r>
            <w:r w:rsidR="00561DF7" w:rsidRPr="000729BF">
              <w:rPr>
                <w:rFonts w:ascii="Arial" w:hAnsi="Arial" w:cs="Arial"/>
                <w:szCs w:val="20"/>
              </w:rPr>
              <w:t>p</w:t>
            </w:r>
            <w:r w:rsidRPr="000729BF">
              <w:rPr>
                <w:rFonts w:ascii="Arial" w:hAnsi="Arial" w:cs="Arial"/>
                <w:szCs w:val="20"/>
              </w:rPr>
              <w:t xml:space="preserve"> sultanas</w:t>
            </w:r>
          </w:p>
          <w:p w14:paraId="6DEBF1B7" w14:textId="77777777" w:rsidR="00304774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2 sheets of puff pastry</w:t>
            </w:r>
          </w:p>
          <w:p w14:paraId="0FA4F39E" w14:textId="77777777" w:rsidR="00304774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Icing sugar, to dust</w:t>
            </w:r>
          </w:p>
          <w:p w14:paraId="4622AADF" w14:textId="77777777" w:rsidR="00304774" w:rsidRPr="000729BF" w:rsidRDefault="00304774" w:rsidP="004214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729BF">
              <w:rPr>
                <w:rFonts w:ascii="Arial" w:hAnsi="Arial" w:cs="Arial"/>
                <w:szCs w:val="20"/>
              </w:rPr>
              <w:t>milk</w:t>
            </w:r>
          </w:p>
          <w:p w14:paraId="3B0208E0" w14:textId="77777777" w:rsidR="00970927" w:rsidRPr="000729BF" w:rsidRDefault="00970927" w:rsidP="00304774">
            <w:pPr>
              <w:shd w:val="clear" w:color="auto" w:fill="FFFFFF"/>
              <w:suppressAutoHyphens w:val="0"/>
              <w:spacing w:before="100" w:beforeAutospacing="1" w:after="100" w:afterAutospacing="1" w:line="240" w:lineRule="atLeast"/>
              <w:rPr>
                <w:rFonts w:ascii="Arial" w:hAnsi="Arial" w:cs="Arial"/>
              </w:rPr>
            </w:pPr>
          </w:p>
        </w:tc>
      </w:tr>
      <w:tr w:rsidR="00740F29" w:rsidRPr="000729BF" w14:paraId="5A7B4E04" w14:textId="77777777">
        <w:trPr>
          <w:trHeight w:val="7656"/>
        </w:trPr>
        <w:tc>
          <w:tcPr>
            <w:tcW w:w="10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0B16" w14:textId="77777777" w:rsidR="00F72F23" w:rsidRPr="000729BF" w:rsidRDefault="00F72F23" w:rsidP="00F72F23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494C2355" w14:textId="77777777" w:rsidR="00F72F23" w:rsidRPr="000729BF" w:rsidRDefault="00F72F23" w:rsidP="00F72F23">
            <w:pPr>
              <w:tabs>
                <w:tab w:val="left" w:pos="1065"/>
              </w:tabs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b/>
                <w:bCs/>
                <w:szCs w:val="20"/>
              </w:rPr>
              <w:t>Notes</w:t>
            </w:r>
            <w:r w:rsidRPr="000729BF">
              <w:rPr>
                <w:rFonts w:ascii="Arial" w:hAnsi="Arial" w:cs="Arial"/>
                <w:szCs w:val="20"/>
              </w:rPr>
              <w:t>:</w:t>
            </w:r>
            <w:r w:rsidRPr="000729BF">
              <w:rPr>
                <w:rFonts w:ascii="Arial" w:hAnsi="Arial" w:cs="Arial"/>
                <w:szCs w:val="20"/>
              </w:rPr>
              <w:tab/>
            </w:r>
          </w:p>
          <w:p w14:paraId="08F453A4" w14:textId="77777777" w:rsidR="00D9069A" w:rsidRPr="000729BF" w:rsidRDefault="00F72F23" w:rsidP="00F72F23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Work in pairs today.  </w:t>
            </w:r>
          </w:p>
          <w:p w14:paraId="2039734D" w14:textId="77777777" w:rsidR="00C53398" w:rsidRPr="000729BF" w:rsidRDefault="00F72F23" w:rsidP="00F72F23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Each pair will </w:t>
            </w:r>
            <w:r w:rsidR="00D9069A" w:rsidRPr="000729BF">
              <w:rPr>
                <w:rFonts w:ascii="Arial" w:hAnsi="Arial" w:cs="Arial"/>
                <w:szCs w:val="20"/>
              </w:rPr>
              <w:t>follow the recipe in</w:t>
            </w:r>
            <w:r w:rsidR="00B77C26" w:rsidRPr="000729BF">
              <w:rPr>
                <w:rFonts w:ascii="Arial" w:hAnsi="Arial" w:cs="Arial"/>
                <w:szCs w:val="20"/>
              </w:rPr>
              <w:t xml:space="preserve">dependently to make </w:t>
            </w:r>
            <w:r w:rsidR="00296FBB">
              <w:rPr>
                <w:rFonts w:ascii="Arial" w:hAnsi="Arial" w:cs="Arial"/>
                <w:szCs w:val="20"/>
              </w:rPr>
              <w:t>the</w:t>
            </w:r>
            <w:r w:rsidR="00B77C26" w:rsidRPr="000729BF">
              <w:rPr>
                <w:rFonts w:ascii="Arial" w:hAnsi="Arial" w:cs="Arial"/>
                <w:szCs w:val="20"/>
              </w:rPr>
              <w:t xml:space="preserve"> st</w:t>
            </w:r>
            <w:r w:rsidR="00296FBB">
              <w:rPr>
                <w:rFonts w:ascii="Arial" w:hAnsi="Arial" w:cs="Arial"/>
                <w:szCs w:val="20"/>
              </w:rPr>
              <w:t>rudel.</w:t>
            </w:r>
          </w:p>
          <w:p w14:paraId="570917B4" w14:textId="77777777" w:rsidR="00C53398" w:rsidRPr="000729BF" w:rsidRDefault="00C53398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  <w:p w14:paraId="12DF4037" w14:textId="77777777" w:rsidR="00D9069A" w:rsidRPr="000729BF" w:rsidRDefault="00D9069A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  <w:p w14:paraId="19AF4012" w14:textId="77777777" w:rsidR="00740F29" w:rsidRPr="000729BF" w:rsidRDefault="005550A8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0729BF">
              <w:rPr>
                <w:rFonts w:ascii="Arial" w:hAnsi="Arial" w:cs="Arial"/>
                <w:b/>
                <w:bCs/>
                <w:szCs w:val="20"/>
              </w:rPr>
              <w:t>What to do</w:t>
            </w:r>
          </w:p>
          <w:p w14:paraId="7339ADF4" w14:textId="77777777" w:rsidR="00D9069A" w:rsidRPr="000729BF" w:rsidRDefault="00D9069A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color w:val="000000"/>
                <w:szCs w:val="20"/>
              </w:rPr>
              <w:t>Collect equipment and ingredients, (you will need to share some ingredient containers with the other pair).</w:t>
            </w:r>
          </w:p>
          <w:p w14:paraId="06D36B6C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Preheat oven to 190°C. </w:t>
            </w:r>
          </w:p>
          <w:p w14:paraId="77CCB26C" w14:textId="77777777" w:rsidR="00236474" w:rsidRPr="000729BF" w:rsidRDefault="002364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Take pastry out of freezer to defrost.</w:t>
            </w:r>
          </w:p>
          <w:p w14:paraId="02E5CF2D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Combine sugar, flour, </w:t>
            </w:r>
            <w:r w:rsidR="000355D0">
              <w:rPr>
                <w:rFonts w:ascii="Arial" w:hAnsi="Arial" w:cs="Arial"/>
                <w:szCs w:val="20"/>
              </w:rPr>
              <w:t>sultanas</w:t>
            </w:r>
            <w:r w:rsidRPr="000729BF">
              <w:rPr>
                <w:rFonts w:ascii="Arial" w:hAnsi="Arial" w:cs="Arial"/>
                <w:szCs w:val="20"/>
              </w:rPr>
              <w:t xml:space="preserve"> and cinnamon in a bowl. </w:t>
            </w:r>
          </w:p>
          <w:p w14:paraId="4549A13A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color w:val="000000"/>
                <w:szCs w:val="20"/>
              </w:rPr>
              <w:t>Peel</w:t>
            </w:r>
            <w:r w:rsidR="000355D0">
              <w:rPr>
                <w:rFonts w:ascii="Arial" w:hAnsi="Arial" w:cs="Arial"/>
                <w:color w:val="000000"/>
                <w:szCs w:val="20"/>
              </w:rPr>
              <w:t>, core,</w:t>
            </w:r>
            <w:r w:rsidRPr="000729BF">
              <w:rPr>
                <w:rFonts w:ascii="Arial" w:hAnsi="Arial" w:cs="Arial"/>
                <w:color w:val="000000"/>
                <w:szCs w:val="20"/>
              </w:rPr>
              <w:t xml:space="preserve"> and dice</w:t>
            </w:r>
            <w:r w:rsidR="00BC31D2" w:rsidRPr="000729BF">
              <w:rPr>
                <w:rFonts w:ascii="Arial" w:hAnsi="Arial" w:cs="Arial"/>
                <w:color w:val="000000"/>
                <w:szCs w:val="20"/>
              </w:rPr>
              <w:t xml:space="preserve"> the</w:t>
            </w:r>
            <w:r w:rsidRPr="000729BF">
              <w:rPr>
                <w:rFonts w:ascii="Arial" w:hAnsi="Arial" w:cs="Arial"/>
                <w:color w:val="000000"/>
                <w:szCs w:val="20"/>
              </w:rPr>
              <w:t xml:space="preserve"> fresh apples</w:t>
            </w:r>
          </w:p>
          <w:p w14:paraId="34BB0A89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color w:val="000000"/>
                <w:szCs w:val="20"/>
              </w:rPr>
              <w:t xml:space="preserve">Add apple puree and fresh apples to the </w:t>
            </w:r>
            <w:r w:rsidR="000355D0">
              <w:rPr>
                <w:rFonts w:ascii="Arial" w:hAnsi="Arial" w:cs="Arial"/>
                <w:color w:val="000000"/>
                <w:szCs w:val="20"/>
              </w:rPr>
              <w:t xml:space="preserve">mixing </w:t>
            </w:r>
            <w:r w:rsidRPr="000729BF">
              <w:rPr>
                <w:rFonts w:ascii="Arial" w:hAnsi="Arial" w:cs="Arial"/>
                <w:color w:val="000000"/>
                <w:szCs w:val="20"/>
              </w:rPr>
              <w:t>bowl and stir well</w:t>
            </w:r>
          </w:p>
          <w:p w14:paraId="068FF9CC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Line a baking tray with non-stick baking paper. </w:t>
            </w:r>
          </w:p>
          <w:p w14:paraId="5C6EBA49" w14:textId="77777777" w:rsidR="00304774" w:rsidRPr="000729BF" w:rsidRDefault="003024AD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color w:val="000000"/>
                <w:szCs w:val="20"/>
              </w:rPr>
              <w:t xml:space="preserve">Place the pastry onto the baking paper.  </w:t>
            </w:r>
            <w:r w:rsidR="00304774" w:rsidRPr="000729BF">
              <w:rPr>
                <w:rFonts w:ascii="Arial" w:hAnsi="Arial" w:cs="Arial"/>
                <w:color w:val="000000"/>
                <w:szCs w:val="20"/>
              </w:rPr>
              <w:t xml:space="preserve">Put </w:t>
            </w:r>
            <w:r w:rsidRPr="000729BF">
              <w:rPr>
                <w:rFonts w:ascii="Arial" w:hAnsi="Arial" w:cs="Arial"/>
                <w:color w:val="000000"/>
                <w:szCs w:val="20"/>
              </w:rPr>
              <w:t xml:space="preserve">half of </w:t>
            </w:r>
            <w:r w:rsidR="00304774" w:rsidRPr="000729BF">
              <w:rPr>
                <w:rFonts w:ascii="Arial" w:hAnsi="Arial" w:cs="Arial"/>
                <w:color w:val="000000"/>
                <w:szCs w:val="20"/>
              </w:rPr>
              <w:t xml:space="preserve">the apple mixture </w:t>
            </w:r>
            <w:r w:rsidRPr="000729BF">
              <w:rPr>
                <w:rFonts w:ascii="Arial" w:hAnsi="Arial" w:cs="Arial"/>
                <w:color w:val="000000"/>
                <w:szCs w:val="20"/>
              </w:rPr>
              <w:t xml:space="preserve">onto each sheet of pastry, </w:t>
            </w:r>
            <w:r w:rsidR="00304774" w:rsidRPr="000729BF">
              <w:rPr>
                <w:rFonts w:ascii="Arial" w:hAnsi="Arial" w:cs="Arial"/>
                <w:color w:val="000000"/>
                <w:szCs w:val="20"/>
              </w:rPr>
              <w:t xml:space="preserve">(kind of like you are making a flat sausage roll). </w:t>
            </w:r>
          </w:p>
          <w:p w14:paraId="1EED5EAF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Roll the pastry into a large log. Place, seam side down, on the baking tray.</w:t>
            </w:r>
          </w:p>
          <w:p w14:paraId="13562316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Brush the top with milk and cut 7 slits in the top to let the steam out</w:t>
            </w:r>
            <w:r w:rsidR="003024AD" w:rsidRPr="000729BF">
              <w:rPr>
                <w:rFonts w:ascii="Arial" w:hAnsi="Arial" w:cs="Arial"/>
                <w:szCs w:val="20"/>
              </w:rPr>
              <w:t>.</w:t>
            </w:r>
          </w:p>
          <w:p w14:paraId="6A8CCFB7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Bake for 30 minutes or until golden</w:t>
            </w:r>
          </w:p>
          <w:p w14:paraId="37099FAF" w14:textId="77777777" w:rsidR="00304774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Cut each log into 8 pieces</w:t>
            </w:r>
          </w:p>
          <w:p w14:paraId="073FCE40" w14:textId="77777777" w:rsidR="0042141B" w:rsidRPr="000729BF" w:rsidRDefault="00304774" w:rsidP="003047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Dust with icing sugar and serve</w:t>
            </w:r>
          </w:p>
          <w:p w14:paraId="35D82047" w14:textId="77777777" w:rsidR="00D9069A" w:rsidRPr="000729BF" w:rsidRDefault="00D9069A" w:rsidP="00D9069A">
            <w:pPr>
              <w:pStyle w:val="NormalWeb"/>
              <w:shd w:val="clear" w:color="auto" w:fill="FFFFFF"/>
              <w:spacing w:after="240" w:line="270" w:lineRule="atLeast"/>
              <w:rPr>
                <w:rFonts w:ascii="Arial" w:hAnsi="Arial" w:cs="Arial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>Clean up.</w:t>
            </w:r>
          </w:p>
          <w:p w14:paraId="3F5B1205" w14:textId="77777777" w:rsidR="00D70F55" w:rsidRPr="000729BF" w:rsidRDefault="00D70F55" w:rsidP="00D9069A">
            <w:pPr>
              <w:pStyle w:val="NormalWeb"/>
              <w:shd w:val="clear" w:color="auto" w:fill="FFFFFF"/>
              <w:spacing w:after="240" w:line="270" w:lineRule="atLeast"/>
              <w:rPr>
                <w:rFonts w:ascii="Arial" w:hAnsi="Arial" w:cs="Arial"/>
                <w:szCs w:val="20"/>
              </w:rPr>
            </w:pPr>
          </w:p>
          <w:p w14:paraId="23CF1592" w14:textId="77777777" w:rsidR="00D70F55" w:rsidRPr="000729BF" w:rsidRDefault="00D70F55" w:rsidP="00D9069A">
            <w:pPr>
              <w:pStyle w:val="NormalWeb"/>
              <w:shd w:val="clear" w:color="auto" w:fill="FFFFFF"/>
              <w:spacing w:after="240" w:line="270" w:lineRule="atLeast"/>
              <w:rPr>
                <w:rFonts w:ascii="Arial" w:hAnsi="Arial" w:cs="Arial"/>
                <w:color w:val="000000"/>
                <w:szCs w:val="20"/>
              </w:rPr>
            </w:pPr>
            <w:r w:rsidRPr="000729BF">
              <w:rPr>
                <w:rFonts w:ascii="Arial" w:hAnsi="Arial" w:cs="Arial"/>
                <w:szCs w:val="20"/>
              </w:rPr>
              <w:t xml:space="preserve">Note:  2kg fresh </w:t>
            </w:r>
            <w:r w:rsidR="00B77C26" w:rsidRPr="000729BF">
              <w:rPr>
                <w:rFonts w:ascii="Arial" w:hAnsi="Arial" w:cs="Arial"/>
                <w:szCs w:val="20"/>
              </w:rPr>
              <w:t xml:space="preserve">small </w:t>
            </w:r>
            <w:r w:rsidRPr="000729BF">
              <w:rPr>
                <w:rFonts w:ascii="Arial" w:hAnsi="Arial" w:cs="Arial"/>
                <w:szCs w:val="20"/>
              </w:rPr>
              <w:t>apple made 1.15kg cooked apple.</w:t>
            </w:r>
            <w:r w:rsidR="00D64176" w:rsidRPr="000729BF">
              <w:rPr>
                <w:rFonts w:ascii="Arial" w:hAnsi="Arial" w:cs="Arial"/>
                <w:szCs w:val="20"/>
              </w:rPr>
              <w:t xml:space="preserve">  Need 700g fresh apple to make this recipe.</w:t>
            </w:r>
          </w:p>
        </w:tc>
      </w:tr>
    </w:tbl>
    <w:p w14:paraId="476CD056" w14:textId="77777777" w:rsidR="005550A8" w:rsidRPr="000729BF" w:rsidRDefault="005550A8">
      <w:pPr>
        <w:rPr>
          <w:rFonts w:ascii="Arial" w:hAnsi="Arial" w:cs="Arial"/>
          <w:sz w:val="20"/>
          <w:szCs w:val="20"/>
        </w:rPr>
      </w:pPr>
    </w:p>
    <w:sectPr w:rsidR="005550A8" w:rsidRPr="000729BF">
      <w:pgSz w:w="11906" w:h="16838"/>
      <w:pgMar w:top="511" w:right="709" w:bottom="708" w:left="7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4D518A1"/>
    <w:multiLevelType w:val="multilevel"/>
    <w:tmpl w:val="F93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921F2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362036C5"/>
    <w:multiLevelType w:val="hybridMultilevel"/>
    <w:tmpl w:val="CE6CB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25F7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5A007D28"/>
    <w:multiLevelType w:val="hybridMultilevel"/>
    <w:tmpl w:val="0B60A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4A1D"/>
    <w:multiLevelType w:val="multilevel"/>
    <w:tmpl w:val="ECB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A2863"/>
    <w:multiLevelType w:val="hybridMultilevel"/>
    <w:tmpl w:val="368AA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2821">
    <w:abstractNumId w:val="0"/>
  </w:num>
  <w:num w:numId="2" w16cid:durableId="786704307">
    <w:abstractNumId w:val="1"/>
  </w:num>
  <w:num w:numId="3" w16cid:durableId="1926064261">
    <w:abstractNumId w:val="2"/>
  </w:num>
  <w:num w:numId="4" w16cid:durableId="1110466525">
    <w:abstractNumId w:val="3"/>
  </w:num>
  <w:num w:numId="5" w16cid:durableId="458576100">
    <w:abstractNumId w:val="4"/>
  </w:num>
  <w:num w:numId="6" w16cid:durableId="1884172012">
    <w:abstractNumId w:val="5"/>
  </w:num>
  <w:num w:numId="7" w16cid:durableId="1708751986">
    <w:abstractNumId w:val="6"/>
  </w:num>
  <w:num w:numId="8" w16cid:durableId="708069470">
    <w:abstractNumId w:val="11"/>
  </w:num>
  <w:num w:numId="9" w16cid:durableId="721028844">
    <w:abstractNumId w:val="8"/>
  </w:num>
  <w:num w:numId="10" w16cid:durableId="64230488">
    <w:abstractNumId w:val="10"/>
  </w:num>
  <w:num w:numId="11" w16cid:durableId="1060327802">
    <w:abstractNumId w:val="13"/>
  </w:num>
  <w:num w:numId="12" w16cid:durableId="696665438">
    <w:abstractNumId w:val="12"/>
  </w:num>
  <w:num w:numId="13" w16cid:durableId="1588608796">
    <w:abstractNumId w:val="7"/>
  </w:num>
  <w:num w:numId="14" w16cid:durableId="139817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2F"/>
    <w:rsid w:val="000213DD"/>
    <w:rsid w:val="00027160"/>
    <w:rsid w:val="000355D0"/>
    <w:rsid w:val="000729BF"/>
    <w:rsid w:val="000C4E6B"/>
    <w:rsid w:val="000C5650"/>
    <w:rsid w:val="000C6D1C"/>
    <w:rsid w:val="000F526B"/>
    <w:rsid w:val="001211ED"/>
    <w:rsid w:val="00236474"/>
    <w:rsid w:val="00275666"/>
    <w:rsid w:val="00296FBB"/>
    <w:rsid w:val="002B6825"/>
    <w:rsid w:val="003024AD"/>
    <w:rsid w:val="00304774"/>
    <w:rsid w:val="00354FCA"/>
    <w:rsid w:val="003A352F"/>
    <w:rsid w:val="003A6EF3"/>
    <w:rsid w:val="003C5EF4"/>
    <w:rsid w:val="0042141B"/>
    <w:rsid w:val="004855CE"/>
    <w:rsid w:val="00551476"/>
    <w:rsid w:val="005550A8"/>
    <w:rsid w:val="00561DF7"/>
    <w:rsid w:val="005820E9"/>
    <w:rsid w:val="005A3E44"/>
    <w:rsid w:val="006844A5"/>
    <w:rsid w:val="00694004"/>
    <w:rsid w:val="006F2C16"/>
    <w:rsid w:val="00701F52"/>
    <w:rsid w:val="00740F29"/>
    <w:rsid w:val="00744B5C"/>
    <w:rsid w:val="00777A1C"/>
    <w:rsid w:val="007B35EA"/>
    <w:rsid w:val="007F361B"/>
    <w:rsid w:val="00846348"/>
    <w:rsid w:val="008567A0"/>
    <w:rsid w:val="008A57F7"/>
    <w:rsid w:val="008B5DAD"/>
    <w:rsid w:val="008E6A16"/>
    <w:rsid w:val="008F5863"/>
    <w:rsid w:val="00933103"/>
    <w:rsid w:val="009531FC"/>
    <w:rsid w:val="00955D47"/>
    <w:rsid w:val="00970927"/>
    <w:rsid w:val="009846A3"/>
    <w:rsid w:val="0098786F"/>
    <w:rsid w:val="009B207D"/>
    <w:rsid w:val="009E3460"/>
    <w:rsid w:val="00A3266F"/>
    <w:rsid w:val="00AE207F"/>
    <w:rsid w:val="00B4400A"/>
    <w:rsid w:val="00B77C26"/>
    <w:rsid w:val="00B85D00"/>
    <w:rsid w:val="00BC31D2"/>
    <w:rsid w:val="00C52C07"/>
    <w:rsid w:val="00C53398"/>
    <w:rsid w:val="00C70623"/>
    <w:rsid w:val="00C85F61"/>
    <w:rsid w:val="00CD42BC"/>
    <w:rsid w:val="00CF7B03"/>
    <w:rsid w:val="00D54C6A"/>
    <w:rsid w:val="00D6252E"/>
    <w:rsid w:val="00D64176"/>
    <w:rsid w:val="00D70F55"/>
    <w:rsid w:val="00D832C6"/>
    <w:rsid w:val="00D9069A"/>
    <w:rsid w:val="00D93649"/>
    <w:rsid w:val="00DA7EB3"/>
    <w:rsid w:val="00DB0CBF"/>
    <w:rsid w:val="00DD2FC9"/>
    <w:rsid w:val="00E04A45"/>
    <w:rsid w:val="00E556D8"/>
    <w:rsid w:val="00E96CA8"/>
    <w:rsid w:val="00EB2226"/>
    <w:rsid w:val="00ED7B95"/>
    <w:rsid w:val="00F06B2F"/>
    <w:rsid w:val="00F42135"/>
    <w:rsid w:val="00F658DD"/>
    <w:rsid w:val="00F72F23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663520"/>
  <w15:docId w15:val="{714CDFCB-2528-45CD-BD0A-2EEE11F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213DD"/>
    <w:pPr>
      <w:suppressAutoHyphens w:val="0"/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F7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</vt:lpstr>
    </vt:vector>
  </TitlesOfParts>
  <Company>DEECD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</dc:title>
  <dc:creator>jduffy</dc:creator>
  <cp:lastModifiedBy>Clancey McKenzie 2</cp:lastModifiedBy>
  <cp:revision>2</cp:revision>
  <cp:lastPrinted>2012-07-17T02:26:00Z</cp:lastPrinted>
  <dcterms:created xsi:type="dcterms:W3CDTF">2025-03-04T02:54:00Z</dcterms:created>
  <dcterms:modified xsi:type="dcterms:W3CDTF">2025-03-04T02:54:00Z</dcterms:modified>
</cp:coreProperties>
</file>